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ALFARISHI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LAROSA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HUTAHAEAN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BIDARA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SAUVANA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5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95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953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FAHRIZAI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5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94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948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MUSTAFA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AJAKAN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9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ANGELIA,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94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94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949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9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9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9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9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9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9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9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5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9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9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4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9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9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9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