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188520006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ROZY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RAHMAWATI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RAHAYU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YISKA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OKDAMAIYANTI</w:t>
            </w:r>
            <w:r>
              <w:rPr>
                <w:rFonts w:cs="Lucida Sans Unicode" w:hAnsi="Lucida Sans Unicode" w:eastAsia="Lucida Sans Unicode" w:ascii="Lucida Sans Unicode"/>
                <w:spacing w:val="4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SYAHRA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MITHA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CINDY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FADILA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SION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NAPITUPULU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SARTIKA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HALIMATUSSA'DIAH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GIFAR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WIKA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AUDREY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ANDRIANA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GHASSANI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LISHAR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FLORENTINA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FERNANDA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ADEK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SAPITRI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NADIRA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ANNISYA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HARISMAN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FADILA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RAHAYU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ROSNITA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NAULI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787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78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PENDIDIKAN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ARGANEGARAAN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PENDIDIKAN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ARGANEGARAAN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SULISTIANI,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SULISTIANI,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786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785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78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SULISTIANI,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SULISTIANI,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ARLI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GIDEON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TOMMY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ZULFIKAR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WANDIRA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ROTAYU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TETTY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LUSIANA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JUWILDA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CHRISTIN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RICCO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MAISYARAH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SYIFA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REGIA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CHRISTIANI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JULI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KRISNA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YANTI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MONIKA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CLARITA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YUNITA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NAZIA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782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77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PENDIDIKAN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ARGANEGARAAN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PENDIDIKAN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ARGANEGARAAN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SULISTIANI,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SULISTIANI,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781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780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77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SULISTIANI,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SULISTIANI,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M.REZEKI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TANJUNG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LILI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HANDAYANI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KHOLIDAH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ROMA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LASMAIDA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SIBARANI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HERTATI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SIMANIHURUK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YESSI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MELIAKI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SIMARINGGA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777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77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PENDIDIKAN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ARGANEGARAAN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PENDIDIKAN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ARGANEGARAAN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SULISTIANI,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SULISTIANI,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M.Pd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776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77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SULISTIANI,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SULISTIANI,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775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774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7.788pt;margin-top:874.447pt;width:19.8621pt;height:0pt;mso-position-horizontal-relative:page;mso-position-vertical-relative:page;z-index:-1781" coordorigin="9556,17489" coordsize="397,0">
          <v:shape style="position:absolute;left:9556;top:17489;width:397;height:0" coordorigin="9556,17489" coordsize="397,0" path="m9556,17489l9953,17489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67.235pt;width:94.802pt;height:10.1066pt;mso-position-horizontal-relative:page;mso-position-vertical-relative:page;z-index:-178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7.235pt;width:302.265pt;height:10.1066pt;mso-position-horizontal-relative:page;mso-position-vertical-relative:page;z-index:-177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78.72pt;width:12.5884pt;height:85.7679pt;mso-position-horizontal-relative:page;mso-position-vertical-relative:page;z-index:-177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78.72pt;width:68.8792pt;height:85.7679pt;mso-position-horizontal-relative:page;mso-position-vertical-relative:page;z-index:-177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0.746pt;width:112.534pt;height:10.1066pt;mso-position-horizontal-relative:page;mso-position-vertical-relative:page;z-index:-177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2.298pt;margin-top:865.865pt;width:156.352pt;height:19.5642pt;mso-position-horizontal-relative:page;mso-position-vertical-relative:page;z-index:-177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892" w:right="-8" w:hanging="872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BEBY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MASITHO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MAP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0.594pt;width:158.367pt;height:10.1066pt;mso-position-horizontal-relative:page;mso-position-vertical-relative:page;z-index:-177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787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78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78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78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78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78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773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77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6.6659pt;mso-position-horizontal-relative:page;mso-position-vertical-relative:page;z-index:-177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77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3pt;width:53.814pt;height:10.1066pt;mso-position-horizontal-relative:page;mso-position-vertical-relative:page;z-index:-176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1pt;width:30.8361pt;height:10.1066pt;mso-position-horizontal-relative:page;mso-position-vertical-relative:page;z-index:-176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