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8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8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85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82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81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80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7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77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7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75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74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781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7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7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7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7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7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8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7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