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SYAFITRY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7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2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8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8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S.Sos.,M.AP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81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81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823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8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8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8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8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8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8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8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2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8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8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8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1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8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8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8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