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LEVSI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NAURAH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JULISA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KYNANTI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HARVINA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ISMAIL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ELLY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SURIANI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TASLIM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FILDZA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AZZURA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ICHWANDA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ZEFANIA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PANDIA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WULANDINI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DWIKY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SYAFITRY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HAFNI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829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82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FITRIANI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OPU,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FITRIANI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OPU,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828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827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82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FITRIANI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SITOPU,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FITRIANI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SITOPU,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HASIHOLAN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ENRICO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ROSALINA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MERAWATI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SARUKSUK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MAKEDONIA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RAFIKA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NELPIDAWATI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NUNUT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SETIAMAN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NINGSI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NAZARA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APRISCA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PASKA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THERESIA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ROMIYANA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SUDIRMAN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VIA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DITA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BAGINDA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RAHMADSYAH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TRISKA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824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8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FITRIANI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OPU,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FITRIANI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OPU,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823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822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82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FITRIANI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SITOPU,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FITRIANI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SITOPU,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DESFINAR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HANDY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POLARISMA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MEIKE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KRISDAYANTI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SABILLA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DONITO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ANJUYTO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RIYANDA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819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8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FITRIANI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OPU,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FITRIANI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OPU,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818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8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FITRIANI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SITOPU,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FITRIANI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SITOPU,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817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816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823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8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8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8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8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8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8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8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829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8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8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8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8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8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815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8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8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8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8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8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