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JESSICA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MUTIA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LEVSI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MARIANA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WAN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NAURAH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JULISA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KYNANTI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HARVINA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SUCI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ISMAIL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ELLY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SURIANI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DALIMUNTHE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DELA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TASLIM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ANWAR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ZEGA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FILDZA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AZZURA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YUDHA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ICHWANDA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ANDRYAN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ZEFANIA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MONICA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PANDIA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WULANDINI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DALIMUNTHE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DWIKY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SYAFITRY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FATIMAH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HAFNI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830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82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SOSIAL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BUD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SOSIAL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BUD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RIZKI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ABDILLAH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ANJUNG,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I,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RIZKI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ABDILLAH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ANJUNG,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I,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20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385" w:top="20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829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85.932pt;width:2.28594pt;height:0pt;mso-position-horizontal-relative:page;mso-position-vertical-relative:page;z-index:-1828" coordorigin="9033,17719" coordsize="46,0">
            <v:shape style="position:absolute;left:9033;top:17719;width:46;height:0" coordorigin="9033,17719" coordsize="46,0" path="m9033,17719l9079,1771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100.081pt;mso-position-horizontal-relative:page;mso-position-vertical-relative:paragraph;z-index:-182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28" w:right="94" w:hanging="110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RIZKI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ABDILLAH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TANJUNG,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28" w:right="94" w:hanging="110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RIZKI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ABDILLAH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TANJUNG,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RICARDO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HASIHOLAN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ENRICO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WINDI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WAHYUNI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INDA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ROSALINA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MERAWATI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SARUKSUK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MAKEDONIA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SARAGI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YENI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RAFIKA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ELSA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NELPIDAWATI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NUNUT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NATALINA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188520095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SONY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SETIAMAN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NINGSI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NAZARA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APRISCA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PASKA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THERESIA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ROMIYANA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APRILIA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ANITA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FRANSISKA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SUDIRMAN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VIA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MAHARANI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SURBAKTI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DITA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NINGSIH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BAGINDA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RAHMADSYAH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TRISKA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APRILIA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825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82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SOSIAL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BUD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SOSIAL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BUD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RIZKI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ABDILLAH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ANJUNG,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I,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RIZKI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ABDILLAH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ANJUNG,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I,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20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385" w:top="2060" w:bottom="280" w:left="960" w:right="940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824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85.932pt;width:2.28594pt;height:0pt;mso-position-horizontal-relative:page;mso-position-vertical-relative:page;z-index:-1823" coordorigin="9033,17719" coordsize="46,0">
            <v:shape style="position:absolute;left:9033;top:17719;width:46;height:0" coordorigin="9033,17719" coordsize="46,0" path="m9033,17719l9079,1771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100.081pt;mso-position-horizontal-relative:page;mso-position-vertical-relative:paragraph;z-index:-182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28" w:right="94" w:hanging="110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RIZKI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ABDILLAH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TANJUNG,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28" w:right="94" w:hanging="110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RIZKI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ABDILLAH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TANJUNG,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FANNY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DESFINAR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HANDY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POLARISMA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HASIBUAN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MEIKE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DEVI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KRISDAYANTI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SAMOSIR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RUTH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SABILLA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PRAYUDA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DONITO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MEHA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ANJUYTO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RIZKA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RIYANDA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820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81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SOSIAL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BUD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SOSIAL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BUD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RIZKI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ABDILLAH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ANJUNG,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I,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RIZKI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ABDILLAH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ANJUNG,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I,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20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13.443pt;width:0pt;height:14.862pt;mso-position-horizontal-relative:page;mso-position-vertical-relative:page;z-index:-1819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100.081pt;mso-position-horizontal-relative:page;mso-position-vertical-relative:paragraph;z-index:-181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28" w:right="94" w:hanging="110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RIZKI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ABDILLAH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TANJUNG,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28" w:right="94" w:hanging="110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RIZKI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ABDILLAH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TANJUNG,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818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817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7.788pt;margin-top:885.932pt;width:19.8621pt;height:0pt;mso-position-horizontal-relative:page;mso-position-vertical-relative:page;z-index:-1824" coordorigin="9556,17719" coordsize="397,0">
          <v:shape style="position:absolute;left:9556;top:17719;width:397;height:0" coordorigin="9556,17719" coordsize="397,0" path="m9556,17719l9953,17719e" filled="f" stroked="t" strokeweight="0.775547pt" strokecolor="#000000">
            <v:path arrowok="t"/>
          </v:shape>
          <w10:wrap type="none"/>
        </v:group>
      </w:pict>
    </w:r>
    <w:r>
      <w:pict>
        <v:shape type="#_x0000_t202" style="position:absolute;margin-left:52.9952pt;margin-top:778.72pt;width:94.802pt;height:10.1066pt;mso-position-horizontal-relative:page;mso-position-vertical-relative:page;z-index:-182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78.72pt;width:302.265pt;height:10.1066pt;mso-position-horizontal-relative:page;mso-position-vertical-relative:page;z-index:-182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90.204pt;width:12.5884pt;height:85.7679pt;mso-position-horizontal-relative:page;mso-position-vertical-relative:page;z-index:-182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90.204pt;width:68.8792pt;height:85.7679pt;mso-position-horizontal-relative:page;mso-position-vertical-relative:page;z-index:-182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92.231pt;width:112.534pt;height:10.1066pt;mso-position-horizontal-relative:page;mso-position-vertical-relative:page;z-index:-181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2.298pt;margin-top:877.35pt;width:156.352pt;height:19.5642pt;mso-position-horizontal-relative:page;mso-position-vertical-relative:page;z-index:-181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892" w:right="-8" w:hanging="872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BEBY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MASITHO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MAP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NIDN.0722108602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82.078pt;width:158.367pt;height:10.1066pt;mso-position-horizontal-relative:page;mso-position-vertical-relative:page;z-index:-181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830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82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82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82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82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82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816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81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6.6659pt;mso-position-horizontal-relative:page;mso-position-vertical-relative:page;z-index:-181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81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3pt;width:53.814pt;height:10.1066pt;mso-position-horizontal-relative:page;mso-position-vertical-relative:page;z-index:-181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1pt;width:30.8361pt;height:10.1066pt;mso-position-horizontal-relative:page;mso-position-vertical-relative:page;z-index:-181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