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1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94" w:hanging="11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94" w:hanging="11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18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8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HARDIANSYAH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ABDILLAH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ANJUNG,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1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94" w:hanging="11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94" w:hanging="110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ABDILLAH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TANJUNG,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18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8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18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1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1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1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1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