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AFANDY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FICKY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MUSTAFIT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CANIAGO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SIPUNCUT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TALUNOHI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CANDRA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ANJAI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CANDRA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ANJAI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182" w:hanging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CANDRA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PANJAITAN,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182" w:hanging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CANDRA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PANJAITAN,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87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6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ZUYANSEN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HERNANDES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8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CANDRA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ANJAI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CANDRA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ANJAI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S.Pd.,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8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1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182" w:hanging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CANDRA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PANJAITAN,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8" w:right="182" w:hanging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ARIE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CANDRA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PANJAITAN,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8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8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8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