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2" w:lineRule="exact" w:line="20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211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29.682pt;height:75.9325pt;mso-position-horizontal-relative:page;mso-position-vertical-relative:page;z-index:-1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ARHAMDHANI,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ARHAMDHANI,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51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2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YARHAMDHANI,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YARHAMDHANI,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210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09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0" w:top="2060" w:bottom="280" w:left="960" w:right="940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206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29.682pt;height:75.9325pt;mso-position-horizontal-relative:page;mso-position-vertical-relative:page;z-index:-12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ARHAMDHANI,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ARHAMDHANI,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51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8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2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YARHAMDHANI,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YARHAMDHANI,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20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0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21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2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2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2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2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