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5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5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2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954" w:right="307" w:hanging="6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954" w:right="307" w:hanging="6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250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49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4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4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2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954" w:right="307" w:hanging="6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954" w:right="307" w:hanging="6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244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43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252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2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2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2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2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