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168520046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MARTHIN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BINTANG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MEGAWATI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PADRIS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FATAHIYA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FIRMAN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SYAHRUDI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MIKAEL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IRWAN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SARUMAHA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ADJI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AFANDY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RODEARNA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NADILA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ANDRIYANI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FICKY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FERDIANSYAH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MUSTAFIT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CANIAGO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ELSA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ROSINTA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YUSTIKA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ANUARDIN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MAHYUNI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ZAHRATUL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HAQ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CHIYA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LAISA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QHATAYA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SIPUNCUT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TALUNOHI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250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24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ANALISIS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ANALISIS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MUDA,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MUDA,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249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24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INDRA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MUDA,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INDRA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MUDA,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4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  <w:sectPr>
          <w:type w:val="continuous"/>
          <w:pgSz w:w="12240" w:h="20180"/>
          <w:pgMar w:top="2060" w:bottom="280" w:left="960" w:right="940"/>
        </w:sectPr>
      </w:pPr>
      <w:r>
        <w:pict>
          <v:group style="position:absolute;margin-left:451.665pt;margin-top:4.37512pt;width:2.28594pt;height:0pt;mso-position-horizontal-relative:page;mso-position-vertical-relative:paragraph;z-index:-1248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247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MAYLARDO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ANDRYAN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MANAHAN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NICKY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FAKHROZALDI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TEUKU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HAFIDZ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FURQANI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EVI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NIKA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SARESI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ISMARIA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SHIO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F.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GITA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YASINA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RATU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BALQISH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FATIMAH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RIKI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ZUYANSEN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HERNANDES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HARDIANSYAH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TOHA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ANNISYA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AGUSTINO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MIRA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244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24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ANALISIS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ANALISIS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MUDA,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MUDA,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243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23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INDRA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MUDA,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INDRA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MUDA,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242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241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250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24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24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24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24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24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