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7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6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85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4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DELIANA,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S.AB,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M.AB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1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DELIANA,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S.AB,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M.AB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7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7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8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