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RICA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GUSMARANI,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RICA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GUSMARANI,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RICA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GUSMARANI,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RICA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GUSMARANI,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HUKUM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HUKUM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IAP52003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IAP52003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GUSMARANI,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GUSMARANI,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JUM`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08:30-09:30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RAJA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LUBIS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RICA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GUSMARANI,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