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CHRISTO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ALDO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SELESTINUS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LAKHOMI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VESIMARTINI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SIMATUPANG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NINGTYAS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ANDRIYANI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DESRIYANTI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FRISKA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ANDRIANI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SIAHAAN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HERLINA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SIMANUNGKALIT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HERFIN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SOPIAN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ONI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MARANATHA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BINTANG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BULUSANULO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DUHA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ARINDA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ISADORA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ARJUNA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IRANO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PARDOSI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MAHARANI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FAJRIN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8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BAHRUM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JAMIL,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BAHRUM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JAMIL,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80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9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KURNIA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WULANDARI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MONITA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KHAIRUNNISA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REBEKA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SITANGGANG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WARDATUL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JANNAH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ZAHARA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OKTAVIANA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JELITA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TAMARA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LEN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SUKMA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JUNIPER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ENZELINA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BEBY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SONIA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TRY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LESTIA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198520188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NUTRIANY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6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67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BAHRUM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JAMIL,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Drs.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BAHRUM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JAMIL,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1:00-12:00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675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674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67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45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219"/>
            </w:pP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J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5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K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93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7"/>
                <w:w w:val="93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TEORI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ADMINISTRASI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PUBLIK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TEORI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ADMINISTRASI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PUBLIK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IAP52012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IAP52012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Drs.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BAHRUM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JAMIL,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MAP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Drs.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BAHRUM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JAMIL,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MAP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RABU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APRIL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2020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1:00-12:00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II.4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671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99.597pt;width:507.824pt;height:91.9744pt;mso-position-horizontal-relative:page;mso-position-vertical-relative:paragraph;z-index:-16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5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9"/>
                            <w:szCs w:val="19"/>
                          </w:rPr>
                          <w:jc w:val="left"/>
                          <w:spacing w:before="7" w:lineRule="exact" w:line="180"/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008" w:right="101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86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85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60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154" w:right="15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4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87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9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33" w:right="43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center"/>
                          <w:spacing w:before="48"/>
                          <w:ind w:left="429" w:right="431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5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6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198520193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ADITYA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NUGRAHA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198520196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MAWAR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INDAH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LUMBAN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RAJA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198520200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KHOIRUN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4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NISA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LUBIS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219.896pt;width:0pt;height:14.862pt;mso-position-horizontal-relative:page;mso-position-vertical-relative:paragraph;z-index:-1670" coordorigin="6167,-4398" coordsize="0,297">
            <v:shape style="position:absolute;left:6167;top:-4398;width:0;height:297" coordorigin="6167,-4398" coordsize="0,297" path="m6167,-4101l6167,-4398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6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Drs.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BAHRUM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JAMIL,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669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668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675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6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6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6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6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6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6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6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8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6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6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6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667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6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6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6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6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6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