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09:45-10:45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682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BAHASA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INDONESIA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UMA10004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Dra.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Hj.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ARIDAH,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M.Hum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Dra.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Hj.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ARIDAH,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M.Hum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RABU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09:45-10:45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15"/>
                <w:w w:val="100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.1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SERBAGUNA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RAJA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LUBIS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