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8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8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9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WARDATUL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JANNAH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75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4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19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KEBIJAKAN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KEPENDUDUKAN</w:t>
            </w:r>
            <w:r>
              <w:rPr>
                <w:rFonts w:cs="Arial" w:hAnsi="Arial" w:eastAsia="Arial" w:ascii="Arial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KEBIJAKAN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KEPENDUDUKAN</w:t>
            </w:r>
            <w:r>
              <w:rPr>
                <w:rFonts w:cs="Arial" w:hAnsi="Arial" w:eastAsia="Arial" w:ascii="Arial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IAP52005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IAP52005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Dra.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NURH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HARAHA</w:t>
            </w:r>
            <w:r>
              <w:rPr>
                <w:rFonts w:cs="Arial" w:hAnsi="Arial" w:eastAsia="Arial" w:ascii="Arial"/>
                <w:spacing w:val="-2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MAP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Dra.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NURH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HARAHA</w:t>
            </w:r>
            <w:r>
              <w:rPr>
                <w:rFonts w:cs="Arial" w:hAnsi="Arial" w:eastAsia="Arial" w:ascii="Arial"/>
                <w:spacing w:val="-2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MAP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APRIL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08:30-09:30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III.4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16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008" w:right="10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60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33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29" w:right="43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198520193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ADITYA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NUGRAHA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198520196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MAWAR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INDAH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RAJA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198520200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KHOIRUN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LUBIS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19.896pt;width:0pt;height:14.862pt;mso-position-horizontal-relative:page;mso-position-vertical-relative:paragraph;z-index:-1670" coordorigin="6167,-4398" coordsize="0,297">
            <v:shape style="position:absolute;left:6167;top:-4398;width:0;height:297" coordorigin="6167,-4398" coordsize="0,297" path="m6167,-4101l6167,-439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6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669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668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675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6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6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6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6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6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6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6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8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6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6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6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6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6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6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6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