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KEBIJAKAN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KEPENDUDUKAN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KEBIJAKAN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KEPENDUDUKAN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IAP52005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EFENDI,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EFENDI,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09:45-10:45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.1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TOBING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1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