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AZRINI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TIMURA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HUKUM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HUKUM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ISNAINUL,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SH.,MH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ISNAINUL,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SH.,MH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08:30-09:30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III.5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TOBING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