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TEUKU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HAFIDZ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FURQANI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GOVINDO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MARYA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HISRIANI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NURDELIA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PURWASIH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198520092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HOPPENY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NGENANA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IIN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TRIHARDI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NAIBAHO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MARINA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SISTERIA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NANDAYANI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HARRYS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DEVADA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GLORYA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MERRY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HAGAI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SINAMBELA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SIMON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DOSMA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0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0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01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WIDIYA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HADIJAH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AZRINI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MANDALA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ASASI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HANSEL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ALFONSIUS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TINAMBUNAN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H.P.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JOHANES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AUDES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HENDRIK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RONALDO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NALISTIA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KRISTIAWAN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MANJAYA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ZENDRATO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YANUARWAN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AHAD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LUAHAMBOWO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TIMURA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LAOWE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JEFRI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9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9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96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FILEMON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ARIANDY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MAIBANG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NATASIA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198520208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LEFANRE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9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FIP50012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SINAGA,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40.163pt;width:0pt;height:14.862pt;mso-position-horizontal-relative:page;mso-position-vertical-relative:paragraph;z-index:-1692" coordorigin="6167,-4803" coordsize="0,297">
            <v:shape style="position:absolute;left:6167;top:-4803;width:0;height:297" coordorigin="6167,-4803" coordsize="0,297" path="m6167,-4506l6167,-480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RUDI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SALAM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SINAGA,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9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9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97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03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0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9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