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AZRINI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TIMURA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TEORI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ADMINISTRASI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TEORI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ADMINISTRASI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BAHRUM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BAHRUM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1:00-12:00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5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.1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SERBAGUNA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ARIANDY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MAIBANG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NATASIA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TARIGAN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LEFANRE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TOBING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