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ENNY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S.Pd,M.Pd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ENNY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S.Pd,M.Pd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AZRINI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TIMURA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ENNY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S.Pd,M.Pd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ENNY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S.Pd,M.Pd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682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ENNY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RAH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YU,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S.Pd,M.Pd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ENNY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RAH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YU,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S.Pd,M.Pd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08:30-09:30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5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.2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SERBAGUNA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ARIANDY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MAIBANG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NATASIA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TARIGAN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LEFANRE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TOBING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RAHAYU,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