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HANIFAH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MAHDIYAH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ELIS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MAHARNI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HARDIATI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DANDI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TAMBUSAI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SAPRILLA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ELBINARSON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INAYAT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ABDELINA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SIDAURUK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25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IMANUDDIN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KANDIAS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IMANUDDIN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KANDIAS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385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24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85.932pt;width:2.28594pt;height:0pt;mso-position-horizontal-relative:page;mso-position-vertical-relative:page;z-index:-1723" coordorigin="9033,17719" coordsize="46,0">
            <v:shape style="position:absolute;left:9033;top:17719;width:46;height:0" coordorigin="9033,17719" coordsize="46,0" path="m9033,17719l9079,1771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17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33" w:hanging="105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IMANUDDIN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KANDIAS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33" w:hanging="105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IMANUDDIN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KANDIAS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HUWAIDAH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MUHAM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KELVIN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20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1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IMANUDDIN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KANDIAS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IMANUDDIN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KANDIAS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385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19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85.932pt;width:2.28594pt;height:0pt;mso-position-horizontal-relative:page;mso-position-vertical-relative:page;z-index:-1718" coordorigin="9033,17719" coordsize="46,0">
            <v:shape style="position:absolute;left:9033;top:17719;width:46;height:0" coordorigin="9033,17719" coordsize="46,0" path="m9033,17719l9079,1771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17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33" w:hanging="105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IMANUDDIN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KANDIAS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33" w:hanging="105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IMANUDDIN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KANDIAS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HRP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15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IMANUDDIN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KANDIAS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IMANUDDIN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KANDIAS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60.429pt;width:0pt;height:14.862pt;mso-position-horizontal-relative:page;mso-position-vertical-relative:paragraph;z-index:-1714" coordorigin="6167,-5209" coordsize="0,297">
            <v:shape style="position:absolute;left:6167;top:-5209;width:0;height:297" coordorigin="6167,-5209" coordsize="0,297" path="m6167,-4911l6167,-520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17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33" w:hanging="105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IMANUDDIN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KANDIAS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33" w:hanging="105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IMANUDDIN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KANDIAS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713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712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85.932pt;width:19.8621pt;height:0pt;mso-position-horizontal-relative:page;mso-position-vertical-relative:page;z-index:-1719" coordorigin="9556,17719" coordsize="397,0">
          <v:shape style="position:absolute;left:9556;top:17719;width:397;height:0" coordorigin="9556,17719" coordsize="397,0" path="m9556,17719l9953,1771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78.72pt;width:94.802pt;height:10.1066pt;mso-position-horizontal-relative:page;mso-position-vertical-relative:page;z-index:-17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78.72pt;width:302.265pt;height:10.1066pt;mso-position-horizontal-relative:page;mso-position-vertical-relative:page;z-index:-17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90.204pt;width:12.5884pt;height:85.7679pt;mso-position-horizontal-relative:page;mso-position-vertical-relative:page;z-index:-17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90.204pt;width:68.8792pt;height:85.7679pt;mso-position-horizontal-relative:page;mso-position-vertical-relative:page;z-index:-17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92.231pt;width:112.534pt;height:10.1066pt;mso-position-horizontal-relative:page;mso-position-vertical-relative:page;z-index:-17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77.35pt;width:156.352pt;height:19.5642pt;mso-position-horizontal-relative:page;mso-position-vertical-relative:page;z-index:-17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82.078pt;width:158.367pt;height:10.1066pt;mso-position-horizontal-relative:page;mso-position-vertical-relative:page;z-index:-17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25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7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7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7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1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7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7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7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