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4"/>
                <w:szCs w:val="14"/>
              </w:rPr>
              <w:t>198520002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ALYA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4"/>
                <w:szCs w:val="14"/>
              </w:rPr>
              <w:t>HANIFAH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JIHAN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MAHDIYAH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PRATIWI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CANTIKA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ANDIKA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YAHYA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NUGRAHA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ANJELINA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HUTAURUK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SALSABILA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INTAN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PURNAMA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ELIS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NOVITA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HUTABARAT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WIDYA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MAHARNI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RAHMAD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INDAH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PRATIWI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AYUMAIDA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DIAN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HARDIATI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DANDI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TAMBUSAI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SAPRILLA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RESTU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HANAFIDZ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RAMADHANI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TULUS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GAOL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ELBINARSON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INAYAT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SARUMAHA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ABDELINA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SIDAURUK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724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72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HUKUM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HUKUM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IAP52003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IAP52003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YESSI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KURNIA,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SH.,MH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YESSI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KURNIA,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SH.,MH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1:00-12:00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7"/>
        <w:sectPr>
          <w:pgMar w:header="611" w:footer="4614" w:top="2060" w:bottom="280" w:left="960" w:right="940"/>
          <w:headerReference w:type="default" r:id="rId4"/>
          <w:footerReference w:type="default" r:id="rId5"/>
          <w:pgSz w:w="12240" w:h="20180"/>
        </w:sectPr>
      </w:pPr>
      <w:r>
        <w:pict>
          <v:group style="position:absolute;margin-left:308.339pt;margin-top:113.443pt;width:0pt;height:14.862pt;mso-position-horizontal-relative:page;mso-position-vertical-relative:page;z-index:-1723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51.665pt;margin-top:874.447pt;width:2.28594pt;height:0pt;mso-position-horizontal-relative:page;mso-position-vertical-relative:page;z-index:-1722" coordorigin="9033,17489" coordsize="46,0">
            <v:shape style="position:absolute;left:9033;top:17489;width:46;height:0" coordorigin="9033,17489" coordsize="46,0" path="m9033,17489l9079,1748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172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8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YESSI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KURNIA,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SH.,MH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8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YESSI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KURNIA,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SH.,MH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ASTARI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DWINA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SINTA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ULI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APRILLI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HUWAIDAH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TIGOR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ALBERT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JOSUA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SINURAT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MARTOGI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IVAN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NENG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SRIWATI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MARTIN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TAMBA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WIRNI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ASIPI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ZEBUA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RISKA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RAHMADANI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KEMBAREN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BINA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LORENSIA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LAMRIA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HERI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SETIAWAN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HALAWA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EVA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NOVIANTI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MUHAM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MIAN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ARTA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IDA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SARAGI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MEIMAN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HASRAT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HALAWA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STEVANI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E.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RATIH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HASIANTI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NAPITUPULU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KELVIN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ALAMSYAH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WILLIAM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ALFREDO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PANJAITAN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719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71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HUKUM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HUKUM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IAP52003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IAP52003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YESSI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KURNIA,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SH.,MH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YESSI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KURNIA,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SH.,MH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1:00-12:00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7"/>
        <w:sectPr>
          <w:pgMar w:header="611" w:footer="4614" w:top="2060" w:bottom="280" w:left="960" w:right="940"/>
          <w:pgSz w:w="12240" w:h="20180"/>
        </w:sectPr>
      </w:pPr>
      <w:r>
        <w:pict>
          <v:group style="position:absolute;margin-left:308.339pt;margin-top:113.443pt;width:0pt;height:14.862pt;mso-position-horizontal-relative:page;mso-position-vertical-relative:page;z-index:-1718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51.665pt;margin-top:874.447pt;width:2.28594pt;height:0pt;mso-position-horizontal-relative:page;mso-position-vertical-relative:page;z-index:-1717" coordorigin="9033,17489" coordsize="46,0">
            <v:shape style="position:absolute;left:9033;top:17489;width:46;height:0" coordorigin="9033,17489" coordsize="46,0" path="m9033,17489l9079,1748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171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8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YESSI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KURNIA,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SH.,MH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8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YESSI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KURNIA,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SH.,MH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INDAH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MADYATI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HRP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CHINTIA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MARSAULINA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HALOHO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198520075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ARNOLD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AGENCY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MANULLANG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IVAN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HIDAYAT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198520082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FERSON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ROLANDO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MUNTHE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714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71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HUKUM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HUKUM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IAP52003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IAP52003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YESSI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KURNIA,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SH.,MH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YESSI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KURNIA,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SH.,MH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1:00-12:00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-260.429pt;width:0pt;height:14.862pt;mso-position-horizontal-relative:page;mso-position-vertical-relative:paragraph;z-index:-1713" coordorigin="6167,-5209" coordsize="0,297">
            <v:shape style="position:absolute;left:6167;top:-5209;width:0;height:297" coordorigin="6167,-5209" coordsize="0,297" path="m6167,-4911l6167,-520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88.5967pt;mso-position-horizontal-relative:page;mso-position-vertical-relative:paragraph;z-index:-170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8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YESSI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KURNIA,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SH.,MH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8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YESSI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KURNIA,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SH.,MH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2060" w:bottom="280" w:left="960" w:right="940"/>
          <w:headerReference w:type="default" r:id="rId6"/>
          <w:footerReference w:type="default" r:id="rId7"/>
          <w:pgSz w:w="12240" w:h="20180"/>
        </w:sectPr>
      </w:pPr>
      <w:r>
        <w:rPr>
          <w:rFonts w:cs="Arial" w:hAnsi="Arial" w:eastAsia="Arial" w:ascii="Arial"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  </w:t>
      </w:r>
      <w:r>
        <w:rPr>
          <w:rFonts w:cs="Arial" w:hAnsi="Arial" w:eastAsia="Arial" w:ascii="Arial"/>
          <w:spacing w:val="6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7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spacing w:val="43"/>
          <w:w w:val="107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spacing w:val="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20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308" w:hanging="6658"/>
      </w:pPr>
      <w:r>
        <w:pict>
          <v:group style="position:absolute;margin-left:451.665pt;margin-top:4.37512pt;width:2.28594pt;height:0pt;mso-position-horizontal-relative:page;mso-position-vertical-relative:paragraph;z-index:-1712" coordorigin="9033,88" coordsize="46,0">
            <v:shape style="position:absolute;left:9033;top:88;width:46;height:0" coordorigin="9033,88" coordsize="46,0" path="m9033,88l9079,88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77.788pt;margin-top:4.37512pt;width:19.8621pt;height:0pt;mso-position-horizontal-relative:page;mso-position-vertical-relative:paragraph;z-index:-1711" coordorigin="9556,88" coordsize="397,0">
            <v:shape style="position:absolute;left:9556;top:88;width:397;height:0" coordorigin="9556,88" coordsize="397,0" path="m9556,88l9953,88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BEBY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MASITHO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TUBARA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S.Sos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MAP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NIDN.0722108602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2060" w:bottom="280" w:left="960" w:right="9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7.788pt;margin-top:874.447pt;width:19.8621pt;height:0pt;mso-position-horizontal-relative:page;mso-position-vertical-relative:page;z-index:-1718" coordorigin="9556,17489" coordsize="397,0">
          <v:shape style="position:absolute;left:9556;top:17489;width:397;height:0" coordorigin="9556,17489" coordsize="397,0" path="m9556,17489l9953,17489e" filled="f" stroked="t" strokeweight="0.775547pt" strokecolor="#000000">
            <v:path arrowok="t"/>
          </v:shape>
          <w10:wrap type="none"/>
        </v:group>
      </w:pict>
    </w:r>
    <w:r>
      <w:pict>
        <v:shape type="#_x0000_t202" style="position:absolute;margin-left:52.9952pt;margin-top:767.235pt;width:94.802pt;height:10.1066pt;mso-position-horizontal-relative:page;mso-position-vertical-relative:page;z-index:-171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7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spacing w:val="0"/>
                    <w:w w:val="107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10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spacing w:val="0"/>
                    <w:w w:val="11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67.235pt;width:302.265pt;height:10.1066pt;mso-position-horizontal-relative:page;mso-position-vertical-relative:page;z-index:-171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78.72pt;width:12.5884pt;height:85.7679pt;mso-position-horizontal-relative:page;mso-position-vertical-relative:page;z-index:-171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78.72pt;width:68.8792pt;height:85.7679pt;mso-position-horizontal-relative:page;mso-position-vertical-relative:page;z-index:-171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80.746pt;width:112.534pt;height:10.1066pt;mso-position-horizontal-relative:page;mso-position-vertical-relative:page;z-index:-171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42.298pt;margin-top:865.865pt;width:156.352pt;height:19.5642pt;mso-position-horizontal-relative:page;mso-position-vertical-relative:page;z-index:-171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892" w:right="-8" w:hanging="872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BEBY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MASITHO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B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TUBARA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S.Sos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MAP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NIDN.0722108602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70.594pt;width:158.367pt;height:10.1066pt;mso-position-horizontal-relative:page;mso-position-vertical-relative:page;z-index:-171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1724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72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6.6659pt;mso-position-horizontal-relative:page;mso-position-vertical-relative:page;z-index:-172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4pt;width:85.1042pt;height:14.8354pt;mso-position-horizontal-relative:page;mso-position-vertical-relative:page;z-index:-172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2pt;width:53.814pt;height:10.1066pt;mso-position-horizontal-relative:page;mso-position-vertical-relative:page;z-index:-172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pt;width:30.8361pt;height:10.1066pt;mso-position-horizontal-relative:page;mso-position-vertical-relative:page;z-index:-171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1710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70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9pt;width:282.91pt;height:66.6659pt;mso-position-horizontal-relative:page;mso-position-vertical-relative:page;z-index:-170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4pt;width:85.1042pt;height:14.8354pt;mso-position-horizontal-relative:page;mso-position-vertical-relative:page;z-index:-170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3pt;width:53.814pt;height:10.1066pt;mso-position-horizontal-relative:page;mso-position-vertical-relative:page;z-index:-170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1pt;width:30.8361pt;height:10.1066pt;mso-position-horizontal-relative:page;mso-position-vertical-relative:page;z-index:-170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