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188520099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OCTAVIANNOVENO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HANIFAH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JIHAN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MAHDIYAH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YAHYA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ANJELINA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ELIS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MAHARNI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AYUMAIDA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HARDIATI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DANDI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TAMBUSAI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SAPRILLA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RESTU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HANAFIDZ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TULUS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ELBINARSON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INAYAT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45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4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HUSNI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LUBIS,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M.KOM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HUSNI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LUBIS,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M.KOM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744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743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74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HUSNI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M.KOM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HUSNI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M.KOM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ABDELINA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SIDAURUK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APRILLI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HUWAIDAH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TIGOR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ALBERT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MARTOGI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NENG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SRIWATI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WIRNI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ASIPI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KEMBAREN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BINA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LORENSIA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LAMRIA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SETIAWAN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NOVIANTI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MUHAM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ARTA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MEIMAN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HASRAT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STEVANI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HASIANTI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KELVIN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40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3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HUSNI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LUBIS,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M.KOM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HUSNI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LUBIS,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M.KOM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739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738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73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HUSNI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M.KOM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HUSNI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M.KOM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WILLIAM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MADYATI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HRP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CHINTIA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MARSAULINA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HALOHO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ARNOLD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AGENCY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FERSON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ROLANDO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35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3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HUSNI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LUBIS,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M.KOM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HUSNI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LUBIS,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M.KOM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734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73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HUSNI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M.KOM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HUSNI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M.KOM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733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732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739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7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7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73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73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73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73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73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745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4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7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7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7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7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731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3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72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7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7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7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