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OCTAVIANNOVENO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HANIFAH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MAHDIYAH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ELIS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MAHARNI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HARDIATI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TAMBUSAI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SAPRILLA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4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33399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RB.III.5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4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43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SIDAURUK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HUWAIDAH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40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RB.III.5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39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38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HRP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3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RB.III.5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73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7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33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32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739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7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7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7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7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7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7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7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4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3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