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TAMBUSAI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2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1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1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1713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12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11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18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24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1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