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7E1" w:rsidRDefault="009467E1">
      <w:pPr>
        <w:spacing w:before="6" w:line="180" w:lineRule="exact"/>
        <w:rPr>
          <w:sz w:val="18"/>
          <w:szCs w:val="18"/>
        </w:rPr>
      </w:pPr>
    </w:p>
    <w:p w:rsidR="009467E1" w:rsidRDefault="009467E1">
      <w:pPr>
        <w:spacing w:line="200" w:lineRule="exact"/>
      </w:pPr>
    </w:p>
    <w:p w:rsidR="009467E1" w:rsidRDefault="009467E1">
      <w:pPr>
        <w:spacing w:line="200" w:lineRule="exact"/>
      </w:pPr>
    </w:p>
    <w:p w:rsidR="009467E1" w:rsidRDefault="009467E1">
      <w:pPr>
        <w:spacing w:line="200" w:lineRule="exact"/>
      </w:pPr>
    </w:p>
    <w:p w:rsidR="009467E1" w:rsidRDefault="009467E1">
      <w:pPr>
        <w:spacing w:line="200" w:lineRule="exact"/>
      </w:pPr>
    </w:p>
    <w:p w:rsidR="009467E1" w:rsidRDefault="009467E1">
      <w:pPr>
        <w:spacing w:line="200" w:lineRule="exact"/>
      </w:pPr>
    </w:p>
    <w:p w:rsidR="009467E1" w:rsidRDefault="009467E1">
      <w:pPr>
        <w:spacing w:line="200" w:lineRule="exact"/>
      </w:pPr>
    </w:p>
    <w:p w:rsidR="009467E1" w:rsidRDefault="009467E1">
      <w:pPr>
        <w:spacing w:line="200" w:lineRule="exact"/>
      </w:pPr>
    </w:p>
    <w:p w:rsidR="009467E1" w:rsidRDefault="009467E1">
      <w:pPr>
        <w:spacing w:line="200" w:lineRule="exact"/>
      </w:pPr>
    </w:p>
    <w:p w:rsidR="009467E1" w:rsidRDefault="009467E1">
      <w:pPr>
        <w:spacing w:line="200" w:lineRule="exact"/>
      </w:pPr>
    </w:p>
    <w:p w:rsidR="009467E1" w:rsidRDefault="009467E1">
      <w:pPr>
        <w:spacing w:line="200" w:lineRule="exact"/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"/>
        <w:gridCol w:w="1067"/>
        <w:gridCol w:w="3513"/>
        <w:gridCol w:w="554"/>
        <w:gridCol w:w="567"/>
        <w:gridCol w:w="676"/>
        <w:gridCol w:w="689"/>
        <w:gridCol w:w="1229"/>
        <w:gridCol w:w="1230"/>
      </w:tblGrid>
      <w:tr w:rsidR="009467E1">
        <w:trPr>
          <w:trHeight w:hRule="exact" w:val="297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467E1" w:rsidRDefault="009467E1">
            <w:pPr>
              <w:spacing w:before="7" w:line="180" w:lineRule="exact"/>
              <w:rPr>
                <w:sz w:val="19"/>
                <w:szCs w:val="19"/>
              </w:rPr>
            </w:pPr>
          </w:p>
          <w:p w:rsidR="009467E1" w:rsidRDefault="0037338B">
            <w:pPr>
              <w:ind w:left="161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121"/>
                <w:sz w:val="15"/>
                <w:szCs w:val="15"/>
              </w:rPr>
              <w:t>o</w:t>
            </w:r>
            <w:r>
              <w:rPr>
                <w:w w:val="125"/>
                <w:sz w:val="15"/>
                <w:szCs w:val="15"/>
              </w:rPr>
              <w:t>.</w:t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467E1" w:rsidRDefault="009467E1">
            <w:pPr>
              <w:spacing w:before="7" w:line="180" w:lineRule="exact"/>
              <w:rPr>
                <w:sz w:val="19"/>
                <w:szCs w:val="19"/>
              </w:rPr>
            </w:pPr>
          </w:p>
          <w:p w:rsidR="009467E1" w:rsidRDefault="0037338B">
            <w:pPr>
              <w:ind w:left="330" w:right="333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M</w:t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467E1" w:rsidRDefault="009467E1">
            <w:pPr>
              <w:spacing w:before="7" w:line="180" w:lineRule="exact"/>
              <w:rPr>
                <w:sz w:val="19"/>
                <w:szCs w:val="19"/>
              </w:rPr>
            </w:pPr>
          </w:p>
          <w:p w:rsidR="009467E1" w:rsidRDefault="0037338B">
            <w:pPr>
              <w:ind w:left="104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NAM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MAHASISW</w:t>
            </w:r>
            <w:r>
              <w:rPr>
                <w:sz w:val="15"/>
                <w:szCs w:val="15"/>
              </w:rPr>
              <w:t>A</w:t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48"/>
              <w:ind w:left="1008" w:right="101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85"/>
                <w:sz w:val="15"/>
                <w:szCs w:val="15"/>
              </w:rPr>
              <w:t>I</w:t>
            </w:r>
            <w:r>
              <w:rPr>
                <w:spacing w:val="3"/>
                <w:w w:val="86"/>
                <w:sz w:val="15"/>
                <w:szCs w:val="15"/>
              </w:rPr>
              <w:t>L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85"/>
                <w:sz w:val="15"/>
                <w:szCs w:val="15"/>
              </w:rPr>
              <w:t>I</w:t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48"/>
              <w:ind w:left="609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TAND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TANGA</w:t>
            </w:r>
            <w:r>
              <w:rPr>
                <w:sz w:val="15"/>
                <w:szCs w:val="15"/>
              </w:rPr>
              <w:t>N</w:t>
            </w:r>
          </w:p>
        </w:tc>
      </w:tr>
      <w:tr w:rsidR="009467E1">
        <w:trPr>
          <w:trHeight w:hRule="exact" w:val="297"/>
        </w:trPr>
        <w:tc>
          <w:tcPr>
            <w:tcW w:w="5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10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35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4"/>
                <w:sz w:val="15"/>
                <w:szCs w:val="15"/>
              </w:rPr>
              <w:t>R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48"/>
              <w:ind w:left="18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UT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48"/>
              <w:ind w:left="190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UA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48"/>
              <w:ind w:left="433" w:right="436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102"/>
                <w:sz w:val="15"/>
                <w:szCs w:val="15"/>
              </w:rPr>
              <w:t>T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48"/>
              <w:ind w:left="429" w:right="43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</w:tr>
      <w:tr w:rsidR="009467E1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188520099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ANDREAS</w:t>
            </w:r>
            <w:r>
              <w:rPr>
                <w:rFonts w:ascii="Lucida Sans Unicode" w:eastAsia="Lucida Sans Unicode" w:hAnsi="Lucida Sans Unicode" w:cs="Lucida Sans Unicode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 xml:space="preserve">OCTAVIANNOVENO 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PRATAMA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</w:tr>
      <w:tr w:rsidR="009467E1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198520002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ALYA</w:t>
            </w:r>
            <w:r>
              <w:rPr>
                <w:rFonts w:ascii="Lucida Sans Unicode" w:eastAsia="Lucida Sans Unicode" w:hAnsi="Lucida Sans Unicode" w:cs="Lucida Sans Unicode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HANIFAH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</w:tr>
      <w:tr w:rsidR="009467E1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198520003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JIHAN</w:t>
            </w:r>
            <w:r>
              <w:rPr>
                <w:rFonts w:ascii="Lucida Sans Unicode" w:eastAsia="Lucida Sans Unicode" w:hAnsi="Lucida Sans Unicode" w:cs="Lucida Sans Unicode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MAHDIYAH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</w:tr>
      <w:tr w:rsidR="009467E1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198520004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PRATIWI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CANTIKA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</w:tr>
      <w:tr w:rsidR="009467E1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5.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198520006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ANDIKA</w:t>
            </w:r>
            <w:r>
              <w:rPr>
                <w:rFonts w:ascii="Lucida Sans Unicode" w:eastAsia="Lucida Sans Unicode" w:hAnsi="Lucida Sans Unicode" w:cs="Lucida Sans Unicode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YAHYA</w:t>
            </w:r>
            <w:r>
              <w:rPr>
                <w:rFonts w:ascii="Lucida Sans Unicode" w:eastAsia="Lucida Sans Unicode" w:hAnsi="Lucida Sans Unicode" w:cs="Lucida Sans Unicode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NUGRAHA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</w:tr>
      <w:tr w:rsidR="009467E1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6.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198520007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ANJELINA</w:t>
            </w:r>
            <w:r>
              <w:rPr>
                <w:rFonts w:ascii="Lucida Sans Unicode" w:eastAsia="Lucida Sans Unicode" w:hAnsi="Lucida Sans Unicode" w:cs="Lucida Sans Unicode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HUTAURUK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</w:tr>
      <w:tr w:rsidR="009467E1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7.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198520008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ANANDA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SALSABILA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</w:tr>
      <w:tr w:rsidR="009467E1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8.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198520013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INTAN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PURNAMA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SARI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</w:tr>
      <w:tr w:rsidR="009467E1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9.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198520014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ELIS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NOVITA</w:t>
            </w:r>
            <w:r>
              <w:rPr>
                <w:rFonts w:ascii="Lucida Sans Unicode" w:eastAsia="Lucida Sans Unicode" w:hAnsi="Lucida Sans Unicode" w:cs="Lucida Sans Unicode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HUTABARAT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</w:tr>
      <w:tr w:rsidR="009467E1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10.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198520016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WIDYA</w:t>
            </w:r>
            <w:r>
              <w:rPr>
                <w:rFonts w:ascii="Lucida Sans Unicode" w:eastAsia="Lucida Sans Unicode" w:hAnsi="Lucida Sans Unicode" w:cs="Lucida Sans Unicode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PUTRI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MAHARNI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</w:tr>
      <w:tr w:rsidR="009467E1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198520017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RAHMAD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RAMADHAN</w:t>
            </w:r>
            <w:r>
              <w:rPr>
                <w:rFonts w:ascii="Lucida Sans Unicode" w:eastAsia="Lucida Sans Unicode" w:hAnsi="Lucida Sans Unicode" w:cs="Lucida Sans Unicode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HARAHAP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</w:tr>
      <w:tr w:rsidR="009467E1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198520018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SRI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INDAH</w:t>
            </w:r>
            <w:r>
              <w:rPr>
                <w:rFonts w:ascii="Lucida Sans Unicode" w:eastAsia="Lucida Sans Unicode" w:hAnsi="Lucida Sans Unicode" w:cs="Lucida Sans Unicode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PRATIWI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</w:tr>
      <w:tr w:rsidR="009467E1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198520019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AYUMAIDA</w:t>
            </w:r>
            <w:r>
              <w:rPr>
                <w:rFonts w:ascii="Lucida Sans Unicode" w:eastAsia="Lucida Sans Unicode" w:hAnsi="Lucida Sans Unicode" w:cs="Lucida Sans Unicode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SARI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</w:tr>
      <w:tr w:rsidR="009467E1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198520020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DIAN</w:t>
            </w:r>
            <w:r>
              <w:rPr>
                <w:rFonts w:ascii="Lucida Sans Unicode" w:eastAsia="Lucida Sans Unicode" w:hAnsi="Lucida Sans Unicode" w:cs="Lucida Sans Unicode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HARDIATI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</w:tr>
      <w:tr w:rsidR="009467E1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15.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198520021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DANDI</w:t>
            </w:r>
            <w:r>
              <w:rPr>
                <w:rFonts w:ascii="Lucida Sans Unicode" w:eastAsia="Lucida Sans Unicode" w:hAnsi="Lucida Sans Unicode" w:cs="Lucida Sans Unicode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TAMBUSAI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</w:tr>
      <w:tr w:rsidR="009467E1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16.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198520023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DEWI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SAPRILLA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</w:tr>
      <w:tr w:rsidR="009467E1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17.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198520024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RESTU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</w:tr>
      <w:tr w:rsidR="009467E1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18.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198520026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HANAFIDZ</w:t>
            </w:r>
            <w:r>
              <w:rPr>
                <w:rFonts w:ascii="Lucida Sans Unicode" w:eastAsia="Lucida Sans Unicode" w:hAnsi="Lucida Sans Unicode" w:cs="Lucida Sans Unicode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RAMADHANI</w:t>
            </w:r>
            <w:r>
              <w:rPr>
                <w:rFonts w:ascii="Lucida Sans Unicode" w:eastAsia="Lucida Sans Unicode" w:hAnsi="Lucida Sans Unicode" w:cs="Lucida Sans Unicode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NASUTION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</w:tr>
      <w:tr w:rsidR="009467E1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19.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198520028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TULUS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LUMBAN</w:t>
            </w:r>
            <w:r>
              <w:rPr>
                <w:rFonts w:ascii="Lucida Sans Unicode" w:eastAsia="Lucida Sans Unicode" w:hAnsi="Lucida Sans Unicode" w:cs="Lucida Sans Unicode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GAOL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</w:tr>
      <w:tr w:rsidR="009467E1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20.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198520033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ELBINARSON</w:t>
            </w:r>
            <w:r>
              <w:rPr>
                <w:rFonts w:ascii="Lucida Sans Unicode" w:eastAsia="Lucida Sans Unicode" w:hAnsi="Lucida Sans Unicode" w:cs="Lucida Sans Unicode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INAYAT</w:t>
            </w:r>
            <w:r>
              <w:rPr>
                <w:rFonts w:ascii="Lucida Sans Unicode" w:eastAsia="Lucida Sans Unicode" w:hAnsi="Lucida Sans Unicode" w:cs="Lucida Sans Unicode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SARUMAHA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</w:tr>
    </w:tbl>
    <w:p w:rsidR="009467E1" w:rsidRDefault="009467E1">
      <w:pPr>
        <w:spacing w:before="2" w:line="140" w:lineRule="exact"/>
        <w:rPr>
          <w:sz w:val="15"/>
          <w:szCs w:val="15"/>
        </w:rPr>
      </w:pPr>
    </w:p>
    <w:p w:rsidR="009467E1" w:rsidRDefault="0037338B">
      <w:pPr>
        <w:spacing w:before="41"/>
        <w:ind w:left="120" w:right="90"/>
        <w:jc w:val="both"/>
        <w:rPr>
          <w:rFonts w:ascii="Arial" w:eastAsia="Arial" w:hAnsi="Arial" w:cs="Arial"/>
          <w:sz w:val="16"/>
          <w:szCs w:val="16"/>
        </w:rPr>
      </w:pPr>
      <w:r>
        <w:pict>
          <v:group id="_x0000_s1050" style="position:absolute;left:0;text-align:left;margin-left:56.35pt;margin-top:113.45pt;width:0;height:14.85pt;z-index:-1745;mso-position-horizontal-relative:page;mso-position-vertical-relative:page" coordorigin="1127,2269" coordsize="0,297">
            <v:shape id="_x0000_s1051" style="position:absolute;left:1127;top:2269;width:0;height:297" coordorigin="1127,2269" coordsize="0,297" path="m1127,2566r,-297e" filled="f" strokeweight=".27358mm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54pt;margin-top:114.15pt;width:502.65pt;height:100.4pt;z-index:-1742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450"/>
                    <w:gridCol w:w="3569"/>
                    <w:gridCol w:w="1471"/>
                    <w:gridCol w:w="3555"/>
                  </w:tblGrid>
                  <w:tr w:rsidR="009467E1">
                    <w:trPr>
                      <w:trHeight w:hRule="exact" w:val="297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9467E1" w:rsidRDefault="009467E1"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467E1" w:rsidRDefault="0037338B">
                        <w:pPr>
                          <w:spacing w:before="48"/>
                          <w:ind w:left="1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15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467E1" w:rsidRDefault="0037338B">
                        <w:pPr>
                          <w:spacing w:before="48"/>
                          <w:ind w:left="168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color w:val="333399"/>
                            <w:spacing w:val="3"/>
                            <w:w w:val="9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color w:val="333399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color w:val="333399"/>
                            <w:spacing w:val="15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color w:val="333399"/>
                            <w:spacing w:val="3"/>
                            <w:w w:val="9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color w:val="333399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color w:val="333399"/>
                            <w:spacing w:val="17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color w:val="333399"/>
                            <w:spacing w:val="3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color w:val="333399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9467E1">
                    <w:trPr>
                      <w:trHeight w:hRule="exact" w:val="212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DASAR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LOGIKA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DASAR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LOGIKA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</w:tr>
                  <w:tr w:rsidR="009467E1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FIP50006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FIP50006</w:t>
                        </w:r>
                      </w:p>
                    </w:tc>
                  </w:tr>
                  <w:tr w:rsidR="009467E1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</w:tr>
                  <w:tr w:rsidR="009467E1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AHRUL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AZMI,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S.Sos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MAP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AHRUL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AZMI,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S.Sos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MAP</w:t>
                        </w:r>
                      </w:p>
                    </w:tc>
                  </w:tr>
                  <w:tr w:rsidR="009467E1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9467E1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22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2020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9467E1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08:30-09:30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9467E1">
                    <w:trPr>
                      <w:trHeight w:hRule="exact" w:val="282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.4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</w:tbl>
                <w:p w:rsidR="009467E1" w:rsidRDefault="009467E1"/>
              </w:txbxContent>
            </v:textbox>
            <w10:wrap anchorx="page" anchory="page"/>
          </v:shape>
        </w:pict>
      </w:r>
      <w:proofErr w:type="spellStart"/>
      <w:proofErr w:type="gramStart"/>
      <w:r>
        <w:rPr>
          <w:rFonts w:ascii="Arial" w:eastAsia="Arial" w:hAnsi="Arial" w:cs="Arial"/>
          <w:sz w:val="16"/>
          <w:szCs w:val="16"/>
        </w:rPr>
        <w:t>Catatan</w:t>
      </w:r>
      <w:proofErr w:type="spellEnd"/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proofErr w:type="gramEnd"/>
      <w:r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MEDAN....................................................................</w:t>
      </w:r>
    </w:p>
    <w:p w:rsidR="009467E1" w:rsidRDefault="0037338B">
      <w:pPr>
        <w:spacing w:before="18"/>
        <w:ind w:left="120" w:right="8574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106"/>
          <w:sz w:val="16"/>
          <w:szCs w:val="16"/>
          <w:u w:val="single" w:color="000000"/>
        </w:rPr>
        <w:t>Persentase</w:t>
      </w:r>
      <w:proofErr w:type="spell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w w:val="108"/>
          <w:sz w:val="16"/>
          <w:szCs w:val="16"/>
          <w:u w:val="single" w:color="000000"/>
        </w:rPr>
        <w:t>Penilaian</w:t>
      </w:r>
      <w:proofErr w:type="spellEnd"/>
      <w:proofErr w:type="gram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</w:p>
    <w:p w:rsidR="009467E1" w:rsidRDefault="0037338B">
      <w:pPr>
        <w:spacing w:before="45" w:line="282" w:lineRule="auto"/>
        <w:ind w:left="147" w:right="5747"/>
        <w:jc w:val="both"/>
        <w:rPr>
          <w:rFonts w:ascii="Arial" w:eastAsia="Arial" w:hAnsi="Arial" w:cs="Arial"/>
          <w:sz w:val="16"/>
          <w:szCs w:val="16"/>
        </w:rPr>
        <w:sectPr w:rsidR="009467E1">
          <w:headerReference w:type="default" r:id="rId8"/>
          <w:footerReference w:type="default" r:id="rId9"/>
          <w:pgSz w:w="12240" w:h="20180"/>
          <w:pgMar w:top="2060" w:right="940" w:bottom="280" w:left="960" w:header="611" w:footer="4614" w:gutter="0"/>
          <w:cols w:space="720"/>
        </w:sectPr>
      </w:pPr>
      <w:r>
        <w:pict>
          <v:group id="_x0000_s1047" style="position:absolute;left:0;text-align:left;margin-left:308.35pt;margin-top:113.45pt;width:0;height:14.85pt;z-index:-1744;mso-position-horizontal-relative:page;mso-position-vertical-relative:page" coordorigin="6167,2269" coordsize="0,297">
            <v:shape id="_x0000_s1048" style="position:absolute;left:6167;top:2269;width:0;height:297" coordorigin="6167,2269" coordsize="0,297" path="m6167,2566r,-297e" filled="f" strokeweight=".27358mm">
              <v:path arrowok="t"/>
            </v:shape>
            <w10:wrap anchorx="page" anchory="page"/>
          </v:group>
        </w:pict>
      </w:r>
      <w:r>
        <w:pict>
          <v:group id="_x0000_s1045" style="position:absolute;left:0;text-align:left;margin-left:451.65pt;margin-top:874.45pt;width:2.3pt;height:0;z-index:-1743;mso-position-horizontal-relative:page;mso-position-vertical-relative:page" coordorigin="9033,17489" coordsize="46,0">
            <v:shape id="_x0000_s1046" style="position:absolute;left:9033;top:17489;width:46;height:0" coordorigin="9033,17489" coordsize="46,0" path="m9033,17489r46,e" filled="f" strokeweight=".27358mm">
              <v:path arrowok="t"/>
            </v:shape>
            <w10:wrap anchorx="page" anchory="page"/>
          </v:group>
        </w:pict>
      </w:r>
      <w:r>
        <w:pict>
          <v:shape id="_x0000_s1044" type="#_x0000_t202" style="position:absolute;left:0;text-align:left;margin-left:281.25pt;margin-top:.6pt;width:278.8pt;height:88.6pt;z-index:-1741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770"/>
                    <w:gridCol w:w="2770"/>
                  </w:tblGrid>
                  <w:tr w:rsidR="009467E1">
                    <w:trPr>
                      <w:trHeight w:hRule="exact" w:val="297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467E1" w:rsidRDefault="0037338B">
                        <w:pPr>
                          <w:spacing w:before="48"/>
                          <w:ind w:left="762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nga</w:t>
                        </w:r>
                        <w:r>
                          <w:rPr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w w:val="123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467E1" w:rsidRDefault="0037338B">
                        <w:pPr>
                          <w:spacing w:before="48"/>
                          <w:ind w:left="844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ngu</w:t>
                        </w:r>
                        <w:r>
                          <w:rPr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w w:val="103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9467E1">
                    <w:trPr>
                      <w:trHeight w:hRule="exact" w:val="1446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467E1" w:rsidRDefault="009467E1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9467E1" w:rsidRDefault="009467E1">
                        <w:pPr>
                          <w:spacing w:line="200" w:lineRule="exact"/>
                        </w:pPr>
                      </w:p>
                      <w:p w:rsidR="009467E1" w:rsidRDefault="009467E1">
                        <w:pPr>
                          <w:spacing w:line="200" w:lineRule="exact"/>
                        </w:pPr>
                      </w:p>
                      <w:p w:rsidR="009467E1" w:rsidRDefault="009467E1">
                        <w:pPr>
                          <w:spacing w:line="200" w:lineRule="exact"/>
                        </w:pPr>
                      </w:p>
                      <w:p w:rsidR="009467E1" w:rsidRDefault="009467E1">
                        <w:pPr>
                          <w:spacing w:line="200" w:lineRule="exact"/>
                        </w:pPr>
                      </w:p>
                      <w:p w:rsidR="009467E1" w:rsidRDefault="009467E1">
                        <w:pPr>
                          <w:spacing w:line="200" w:lineRule="exact"/>
                        </w:pPr>
                      </w:p>
                      <w:p w:rsidR="009467E1" w:rsidRDefault="0037338B">
                        <w:pPr>
                          <w:ind w:left="45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FAHRUL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AZMI,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S.Sos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MAP</w:t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467E1" w:rsidRDefault="009467E1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9467E1" w:rsidRDefault="009467E1">
                        <w:pPr>
                          <w:spacing w:line="200" w:lineRule="exact"/>
                        </w:pPr>
                      </w:p>
                      <w:p w:rsidR="009467E1" w:rsidRDefault="009467E1">
                        <w:pPr>
                          <w:spacing w:line="200" w:lineRule="exact"/>
                        </w:pPr>
                      </w:p>
                      <w:p w:rsidR="009467E1" w:rsidRDefault="009467E1">
                        <w:pPr>
                          <w:spacing w:line="200" w:lineRule="exact"/>
                        </w:pPr>
                      </w:p>
                      <w:p w:rsidR="009467E1" w:rsidRDefault="009467E1">
                        <w:pPr>
                          <w:spacing w:line="200" w:lineRule="exact"/>
                        </w:pPr>
                      </w:p>
                      <w:p w:rsidR="009467E1" w:rsidRDefault="009467E1">
                        <w:pPr>
                          <w:spacing w:line="200" w:lineRule="exact"/>
                        </w:pPr>
                      </w:p>
                      <w:p w:rsidR="009467E1" w:rsidRDefault="0037338B">
                        <w:pPr>
                          <w:ind w:left="45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FAHRUL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AZMI,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S.Sos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MAP</w:t>
                        </w:r>
                      </w:p>
                    </w:tc>
                  </w:tr>
                </w:tbl>
                <w:p w:rsidR="009467E1" w:rsidRDefault="009467E1"/>
              </w:txbxContent>
            </v:textbox>
            <w10:wrap anchorx="page"/>
          </v:shape>
        </w:pict>
      </w:r>
      <w:r>
        <w:rPr>
          <w:rFonts w:ascii="Arial" w:eastAsia="Arial" w:hAnsi="Arial" w:cs="Arial"/>
          <w:sz w:val="16"/>
          <w:szCs w:val="16"/>
        </w:rPr>
        <w:t xml:space="preserve">PS     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Partisipasi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                                                            </w:t>
      </w:r>
      <w:r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 xml:space="preserve">10% </w:t>
      </w:r>
      <w:r>
        <w:rPr>
          <w:rFonts w:ascii="Arial" w:eastAsia="Arial" w:hAnsi="Arial" w:cs="Arial"/>
          <w:sz w:val="16"/>
          <w:szCs w:val="16"/>
        </w:rPr>
        <w:t xml:space="preserve">PR    </w:t>
      </w:r>
      <w:r>
        <w:rPr>
          <w:rFonts w:ascii="Arial" w:eastAsia="Arial" w:hAnsi="Arial" w:cs="Arial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ugas</w:t>
      </w:r>
      <w:proofErr w:type="spellEnd"/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dan</w:t>
      </w:r>
      <w:proofErr w:type="spellEnd"/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Aktivitas</w:t>
      </w:r>
      <w:proofErr w:type="spellEnd"/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di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Dalam</w:t>
      </w:r>
      <w:proofErr w:type="spellEnd"/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Kelas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                    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 xml:space="preserve">50% </w:t>
      </w:r>
      <w:r>
        <w:rPr>
          <w:rFonts w:ascii="Arial" w:eastAsia="Arial" w:hAnsi="Arial" w:cs="Arial"/>
          <w:sz w:val="16"/>
          <w:szCs w:val="16"/>
        </w:rPr>
        <w:t xml:space="preserve">UTS  </w:t>
      </w:r>
      <w:r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Ujian</w:t>
      </w:r>
      <w:proofErr w:type="spellEnd"/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8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engah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Semester</w:t>
      </w:r>
      <w:r>
        <w:rPr>
          <w:rFonts w:ascii="Arial" w:eastAsia="Arial" w:hAnsi="Arial" w:cs="Arial"/>
          <w:sz w:val="16"/>
          <w:szCs w:val="16"/>
        </w:rPr>
        <w:t xml:space="preserve">                                        </w:t>
      </w:r>
      <w:r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 xml:space="preserve">15% </w:t>
      </w:r>
      <w:r>
        <w:rPr>
          <w:rFonts w:ascii="Arial" w:eastAsia="Arial" w:hAnsi="Arial" w:cs="Arial"/>
          <w:sz w:val="16"/>
          <w:szCs w:val="16"/>
        </w:rPr>
        <w:t xml:space="preserve">UAS  </w:t>
      </w:r>
      <w:r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Ujian</w:t>
      </w:r>
      <w:proofErr w:type="spellEnd"/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Akhir</w:t>
      </w:r>
      <w:proofErr w:type="spellEnd"/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Semester                                            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25%</w:t>
      </w:r>
    </w:p>
    <w:p w:rsidR="009467E1" w:rsidRDefault="009467E1">
      <w:pPr>
        <w:spacing w:before="6" w:line="180" w:lineRule="exact"/>
        <w:rPr>
          <w:sz w:val="18"/>
          <w:szCs w:val="18"/>
        </w:rPr>
      </w:pPr>
    </w:p>
    <w:p w:rsidR="009467E1" w:rsidRDefault="009467E1">
      <w:pPr>
        <w:spacing w:line="200" w:lineRule="exact"/>
      </w:pPr>
    </w:p>
    <w:p w:rsidR="009467E1" w:rsidRDefault="009467E1">
      <w:pPr>
        <w:spacing w:line="200" w:lineRule="exact"/>
      </w:pPr>
    </w:p>
    <w:p w:rsidR="009467E1" w:rsidRDefault="009467E1">
      <w:pPr>
        <w:spacing w:line="200" w:lineRule="exact"/>
      </w:pPr>
    </w:p>
    <w:p w:rsidR="009467E1" w:rsidRDefault="009467E1">
      <w:pPr>
        <w:spacing w:line="200" w:lineRule="exact"/>
      </w:pPr>
    </w:p>
    <w:p w:rsidR="009467E1" w:rsidRDefault="009467E1">
      <w:pPr>
        <w:spacing w:line="200" w:lineRule="exact"/>
      </w:pPr>
    </w:p>
    <w:p w:rsidR="009467E1" w:rsidRDefault="009467E1">
      <w:pPr>
        <w:spacing w:line="200" w:lineRule="exact"/>
      </w:pPr>
    </w:p>
    <w:p w:rsidR="009467E1" w:rsidRDefault="009467E1">
      <w:pPr>
        <w:spacing w:line="200" w:lineRule="exact"/>
      </w:pPr>
    </w:p>
    <w:p w:rsidR="009467E1" w:rsidRDefault="009467E1">
      <w:pPr>
        <w:spacing w:line="200" w:lineRule="exact"/>
      </w:pPr>
    </w:p>
    <w:p w:rsidR="009467E1" w:rsidRDefault="009467E1">
      <w:pPr>
        <w:spacing w:line="200" w:lineRule="exact"/>
      </w:pPr>
    </w:p>
    <w:p w:rsidR="009467E1" w:rsidRDefault="009467E1">
      <w:pPr>
        <w:spacing w:line="200" w:lineRule="exact"/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"/>
        <w:gridCol w:w="1067"/>
        <w:gridCol w:w="3513"/>
        <w:gridCol w:w="554"/>
        <w:gridCol w:w="567"/>
        <w:gridCol w:w="676"/>
        <w:gridCol w:w="689"/>
        <w:gridCol w:w="1229"/>
        <w:gridCol w:w="1230"/>
      </w:tblGrid>
      <w:tr w:rsidR="009467E1">
        <w:trPr>
          <w:trHeight w:hRule="exact" w:val="297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467E1" w:rsidRDefault="009467E1">
            <w:pPr>
              <w:spacing w:before="7" w:line="180" w:lineRule="exact"/>
              <w:rPr>
                <w:sz w:val="19"/>
                <w:szCs w:val="19"/>
              </w:rPr>
            </w:pPr>
          </w:p>
          <w:p w:rsidR="009467E1" w:rsidRDefault="0037338B">
            <w:pPr>
              <w:ind w:left="161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121"/>
                <w:sz w:val="15"/>
                <w:szCs w:val="15"/>
              </w:rPr>
              <w:t>o</w:t>
            </w:r>
            <w:r>
              <w:rPr>
                <w:w w:val="125"/>
                <w:sz w:val="15"/>
                <w:szCs w:val="15"/>
              </w:rPr>
              <w:t>.</w:t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467E1" w:rsidRDefault="009467E1">
            <w:pPr>
              <w:spacing w:before="7" w:line="180" w:lineRule="exact"/>
              <w:rPr>
                <w:sz w:val="19"/>
                <w:szCs w:val="19"/>
              </w:rPr>
            </w:pPr>
          </w:p>
          <w:p w:rsidR="009467E1" w:rsidRDefault="0037338B">
            <w:pPr>
              <w:ind w:left="330" w:right="333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M</w:t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467E1" w:rsidRDefault="009467E1">
            <w:pPr>
              <w:spacing w:before="7" w:line="180" w:lineRule="exact"/>
              <w:rPr>
                <w:sz w:val="19"/>
                <w:szCs w:val="19"/>
              </w:rPr>
            </w:pPr>
          </w:p>
          <w:p w:rsidR="009467E1" w:rsidRDefault="0037338B">
            <w:pPr>
              <w:ind w:left="104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NAM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MAHASISW</w:t>
            </w:r>
            <w:r>
              <w:rPr>
                <w:sz w:val="15"/>
                <w:szCs w:val="15"/>
              </w:rPr>
              <w:t>A</w:t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48"/>
              <w:ind w:left="1008" w:right="101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85"/>
                <w:sz w:val="15"/>
                <w:szCs w:val="15"/>
              </w:rPr>
              <w:t>I</w:t>
            </w:r>
            <w:r>
              <w:rPr>
                <w:spacing w:val="3"/>
                <w:w w:val="86"/>
                <w:sz w:val="15"/>
                <w:szCs w:val="15"/>
              </w:rPr>
              <w:t>L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85"/>
                <w:sz w:val="15"/>
                <w:szCs w:val="15"/>
              </w:rPr>
              <w:t>I</w:t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48"/>
              <w:ind w:left="609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TAND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TANGA</w:t>
            </w:r>
            <w:r>
              <w:rPr>
                <w:sz w:val="15"/>
                <w:szCs w:val="15"/>
              </w:rPr>
              <w:t>N</w:t>
            </w:r>
          </w:p>
        </w:tc>
      </w:tr>
      <w:tr w:rsidR="009467E1">
        <w:trPr>
          <w:trHeight w:hRule="exact" w:val="297"/>
        </w:trPr>
        <w:tc>
          <w:tcPr>
            <w:tcW w:w="5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10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35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4"/>
                <w:sz w:val="15"/>
                <w:szCs w:val="15"/>
              </w:rPr>
              <w:t>R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48"/>
              <w:ind w:left="18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UT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48"/>
              <w:ind w:left="190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UA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48"/>
              <w:ind w:left="433" w:right="436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102"/>
                <w:sz w:val="15"/>
                <w:szCs w:val="15"/>
              </w:rPr>
              <w:t>T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48"/>
              <w:ind w:left="429" w:right="43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</w:tr>
      <w:tr w:rsidR="009467E1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198520034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ABDELINA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SIDAURUK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</w:tr>
      <w:tr w:rsidR="009467E1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198520038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PUTRI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ASTARI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</w:tr>
      <w:tr w:rsidR="009467E1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198520039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DWINA</w:t>
            </w:r>
            <w:r>
              <w:rPr>
                <w:rFonts w:ascii="Lucida Sans Unicode" w:eastAsia="Lucida Sans Unicode" w:hAnsi="Lucida Sans Unicode" w:cs="Lucida Sans Unicode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SINTA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ULI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BR.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SIREGAR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</w:tr>
      <w:tr w:rsidR="009467E1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198520045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DWI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APRILLI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</w:tr>
      <w:tr w:rsidR="009467E1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25.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198520046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DEWI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SRI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HUWAIDAH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</w:tr>
      <w:tr w:rsidR="009467E1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26.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198520047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TIGOR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ALBERT</w:t>
            </w:r>
            <w:r>
              <w:rPr>
                <w:rFonts w:ascii="Lucida Sans Unicode" w:eastAsia="Lucida Sans Unicode" w:hAnsi="Lucida Sans Unicode" w:cs="Lucida Sans Unicode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JOSUA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SINURAT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</w:tr>
      <w:tr w:rsidR="009467E1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27.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198520050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MARTOGI</w:t>
            </w:r>
            <w:r>
              <w:rPr>
                <w:rFonts w:ascii="Lucida Sans Unicode" w:eastAsia="Lucida Sans Unicode" w:hAnsi="Lucida Sans Unicode" w:cs="Lucida Sans Unicode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IVAN</w:t>
            </w:r>
            <w:r>
              <w:rPr>
                <w:rFonts w:ascii="Lucida Sans Unicode" w:eastAsia="Lucida Sans Unicode" w:hAnsi="Lucida Sans Unicode" w:cs="Lucida Sans Unicode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SINAGA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</w:tr>
      <w:tr w:rsidR="009467E1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28.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198520051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NENG</w:t>
            </w:r>
            <w:r>
              <w:rPr>
                <w:rFonts w:ascii="Lucida Sans Unicode" w:eastAsia="Lucida Sans Unicode" w:hAnsi="Lucida Sans Unicode" w:cs="Lucida Sans Unicode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SRIWATI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MANALU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</w:tr>
      <w:tr w:rsidR="009467E1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29.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198520052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MARTIN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TAMBA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</w:tr>
      <w:tr w:rsidR="009467E1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30.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198520053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WIRNI</w:t>
            </w:r>
            <w:r>
              <w:rPr>
                <w:rFonts w:ascii="Lucida Sans Unicode" w:eastAsia="Lucida Sans Unicode" w:hAnsi="Lucida Sans Unicode" w:cs="Lucida Sans Unicode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ASIPI</w:t>
            </w:r>
            <w:r>
              <w:rPr>
                <w:rFonts w:ascii="Lucida Sans Unicode" w:eastAsia="Lucida Sans Unicode" w:hAnsi="Lucida Sans Unicode" w:cs="Lucida Sans Unicode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ZEBUA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</w:tr>
      <w:tr w:rsidR="009467E1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198520054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RISKA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RAHMADANI</w:t>
            </w:r>
            <w:r>
              <w:rPr>
                <w:rFonts w:ascii="Lucida Sans Unicode" w:eastAsia="Lucida Sans Unicode" w:hAnsi="Lucida Sans Unicode" w:cs="Lucida Sans Unicode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KEMBAREN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</w:tr>
      <w:tr w:rsidR="009467E1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198520056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BINA</w:t>
            </w:r>
            <w:r>
              <w:rPr>
                <w:rFonts w:ascii="Lucida Sans Unicode" w:eastAsia="Lucida Sans Unicode" w:hAnsi="Lucida Sans Unicode" w:cs="Lucida Sans Unicode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LORENSIA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SEMBIRING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</w:tr>
      <w:tr w:rsidR="009467E1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198520057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LAMRIA</w:t>
            </w:r>
            <w:r>
              <w:rPr>
                <w:rFonts w:ascii="Lucida Sans Unicode" w:eastAsia="Lucida Sans Unicode" w:hAnsi="Lucida Sans Unicode" w:cs="Lucida Sans Unicode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SARI</w:t>
            </w:r>
            <w:r>
              <w:rPr>
                <w:rFonts w:ascii="Lucida Sans Unicode" w:eastAsia="Lucida Sans Unicode" w:hAnsi="Lucida Sans Unicode" w:cs="Lucida Sans Unicode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SITUMORANG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</w:tr>
      <w:tr w:rsidR="009467E1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198520061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HERI</w:t>
            </w:r>
            <w:r>
              <w:rPr>
                <w:rFonts w:ascii="Lucida Sans Unicode" w:eastAsia="Lucida Sans Unicode" w:hAnsi="Lucida Sans Unicode" w:cs="Lucida Sans Unicode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SETIAWAN</w:t>
            </w:r>
            <w:r>
              <w:rPr>
                <w:rFonts w:ascii="Lucida Sans Unicode" w:eastAsia="Lucida Sans Unicode" w:hAnsi="Lucida Sans Unicode" w:cs="Lucida Sans Unicode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HALAWA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</w:tr>
      <w:tr w:rsidR="009467E1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35.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198520063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EVA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NOVIANTI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MUHAM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</w:tr>
      <w:tr w:rsidR="009467E1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36.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198520064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MIAN</w:t>
            </w:r>
            <w:r>
              <w:rPr>
                <w:rFonts w:ascii="Lucida Sans Unicode" w:eastAsia="Lucida Sans Unicode" w:hAnsi="Lucida Sans Unicode" w:cs="Lucida Sans Unicode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ARTA</w:t>
            </w:r>
            <w:r>
              <w:rPr>
                <w:rFonts w:ascii="Lucida Sans Unicode" w:eastAsia="Lucida Sans Unicode" w:hAnsi="Lucida Sans Unicode" w:cs="Lucida Sans Unicode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IDA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SARAGI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</w:tr>
      <w:tr w:rsidR="009467E1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37.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198520065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MEIMAN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HASRAT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HALAWA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</w:tr>
      <w:tr w:rsidR="009467E1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38.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198520066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STEVANI</w:t>
            </w:r>
            <w:r>
              <w:rPr>
                <w:rFonts w:ascii="Lucida Sans Unicode" w:eastAsia="Lucida Sans Unicode" w:hAnsi="Lucida Sans Unicode" w:cs="Lucida Sans Unicode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E.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SINAGA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</w:tr>
      <w:tr w:rsidR="009467E1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39.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198520067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RATIH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PUTRI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HASIANTI</w:t>
            </w:r>
            <w:r>
              <w:rPr>
                <w:rFonts w:ascii="Lucida Sans Unicode" w:eastAsia="Lucida Sans Unicode" w:hAnsi="Lucida Sans Unicode" w:cs="Lucida Sans Unicode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NAPITUPULU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</w:tr>
      <w:tr w:rsidR="009467E1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40.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198520069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KELVIN</w:t>
            </w:r>
            <w:r>
              <w:rPr>
                <w:rFonts w:ascii="Lucida Sans Unicode" w:eastAsia="Lucida Sans Unicode" w:hAnsi="Lucida Sans Unicode" w:cs="Lucida Sans Unicode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ALAMSYAH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</w:tr>
    </w:tbl>
    <w:p w:rsidR="009467E1" w:rsidRDefault="009467E1">
      <w:pPr>
        <w:spacing w:before="2" w:line="140" w:lineRule="exact"/>
        <w:rPr>
          <w:sz w:val="15"/>
          <w:szCs w:val="15"/>
        </w:rPr>
      </w:pPr>
    </w:p>
    <w:p w:rsidR="009467E1" w:rsidRDefault="0037338B">
      <w:pPr>
        <w:spacing w:before="41"/>
        <w:ind w:left="120" w:right="90"/>
        <w:jc w:val="both"/>
        <w:rPr>
          <w:rFonts w:ascii="Arial" w:eastAsia="Arial" w:hAnsi="Arial" w:cs="Arial"/>
          <w:sz w:val="16"/>
          <w:szCs w:val="16"/>
        </w:rPr>
      </w:pPr>
      <w:r>
        <w:pict>
          <v:group id="_x0000_s1042" style="position:absolute;left:0;text-align:left;margin-left:56.35pt;margin-top:113.45pt;width:0;height:14.85pt;z-index:-1740;mso-position-horizontal-relative:page;mso-position-vertical-relative:page" coordorigin="1127,2269" coordsize="0,297">
            <v:shape id="_x0000_s1043" style="position:absolute;left:1127;top:2269;width:0;height:297" coordorigin="1127,2269" coordsize="0,297" path="m1127,2566r,-297e" filled="f" strokeweight=".27358mm">
              <v:path arrowok="t"/>
            </v:shape>
            <w10:wrap anchorx="page" anchory="page"/>
          </v:group>
        </w:pict>
      </w:r>
      <w:r>
        <w:pict>
          <v:shape id="_x0000_s1041" type="#_x0000_t202" style="position:absolute;left:0;text-align:left;margin-left:54pt;margin-top:114.15pt;width:502.65pt;height:100.4pt;z-index:-1737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450"/>
                    <w:gridCol w:w="3569"/>
                    <w:gridCol w:w="1471"/>
                    <w:gridCol w:w="3555"/>
                  </w:tblGrid>
                  <w:tr w:rsidR="009467E1">
                    <w:trPr>
                      <w:trHeight w:hRule="exact" w:val="297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9467E1" w:rsidRDefault="009467E1"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467E1" w:rsidRDefault="0037338B">
                        <w:pPr>
                          <w:spacing w:before="48"/>
                          <w:ind w:left="1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15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467E1" w:rsidRDefault="0037338B">
                        <w:pPr>
                          <w:spacing w:before="48"/>
                          <w:ind w:left="168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15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17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9467E1">
                    <w:trPr>
                      <w:trHeight w:hRule="exact" w:val="212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DASAR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LOGIKA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DASAR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LOGIKA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</w:tr>
                  <w:tr w:rsidR="009467E1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FIP50006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FIP50006</w:t>
                        </w:r>
                      </w:p>
                    </w:tc>
                  </w:tr>
                  <w:tr w:rsidR="009467E1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</w:tr>
                  <w:tr w:rsidR="009467E1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AHRUL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AZMI,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S.Sos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MAP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AHRUL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AZMI,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S.Sos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MAP</w:t>
                        </w:r>
                      </w:p>
                    </w:tc>
                  </w:tr>
                  <w:tr w:rsidR="009467E1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9467E1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22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2020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9467E1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08:30-09:30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9467E1">
                    <w:trPr>
                      <w:trHeight w:hRule="exact" w:val="282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.4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</w:tbl>
                <w:p w:rsidR="009467E1" w:rsidRDefault="009467E1"/>
              </w:txbxContent>
            </v:textbox>
            <w10:wrap anchorx="page" anchory="page"/>
          </v:shape>
        </w:pict>
      </w:r>
      <w:proofErr w:type="spellStart"/>
      <w:proofErr w:type="gramStart"/>
      <w:r>
        <w:rPr>
          <w:rFonts w:ascii="Arial" w:eastAsia="Arial" w:hAnsi="Arial" w:cs="Arial"/>
          <w:sz w:val="16"/>
          <w:szCs w:val="16"/>
        </w:rPr>
        <w:t>Catatan</w:t>
      </w:r>
      <w:proofErr w:type="spellEnd"/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proofErr w:type="gramEnd"/>
      <w:r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MEDAN....................................................................</w:t>
      </w:r>
    </w:p>
    <w:p w:rsidR="009467E1" w:rsidRDefault="0037338B">
      <w:pPr>
        <w:spacing w:before="18"/>
        <w:ind w:left="120" w:right="8574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106"/>
          <w:sz w:val="16"/>
          <w:szCs w:val="16"/>
          <w:u w:val="single" w:color="000000"/>
        </w:rPr>
        <w:t>Persentase</w:t>
      </w:r>
      <w:proofErr w:type="spell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w w:val="108"/>
          <w:sz w:val="16"/>
          <w:szCs w:val="16"/>
          <w:u w:val="single" w:color="000000"/>
        </w:rPr>
        <w:t>Penilaian</w:t>
      </w:r>
      <w:proofErr w:type="spellEnd"/>
      <w:proofErr w:type="gram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</w:p>
    <w:p w:rsidR="009467E1" w:rsidRDefault="0037338B">
      <w:pPr>
        <w:spacing w:before="45" w:line="282" w:lineRule="auto"/>
        <w:ind w:left="147" w:right="5747"/>
        <w:jc w:val="both"/>
        <w:rPr>
          <w:rFonts w:ascii="Arial" w:eastAsia="Arial" w:hAnsi="Arial" w:cs="Arial"/>
          <w:sz w:val="16"/>
          <w:szCs w:val="16"/>
        </w:rPr>
        <w:sectPr w:rsidR="009467E1">
          <w:pgSz w:w="12240" w:h="20180"/>
          <w:pgMar w:top="2060" w:right="940" w:bottom="280" w:left="960" w:header="611" w:footer="4614" w:gutter="0"/>
          <w:cols w:space="720"/>
        </w:sectPr>
      </w:pPr>
      <w:r>
        <w:pict>
          <v:group id="_x0000_s1039" style="position:absolute;left:0;text-align:left;margin-left:308.35pt;margin-top:113.45pt;width:0;height:14.85pt;z-index:-1739;mso-position-horizontal-relative:page;mso-position-vertical-relative:page" coordorigin="6167,2269" coordsize="0,297">
            <v:shape id="_x0000_s1040" style="position:absolute;left:6167;top:2269;width:0;height:297" coordorigin="6167,2269" coordsize="0,297" path="m6167,2566r,-297e" filled="f" strokeweight=".27358mm">
              <v:path arrowok="t"/>
            </v:shape>
            <w10:wrap anchorx="page" anchory="page"/>
          </v:group>
        </w:pict>
      </w:r>
      <w:r>
        <w:pict>
          <v:group id="_x0000_s1037" style="position:absolute;left:0;text-align:left;margin-left:451.65pt;margin-top:874.45pt;width:2.3pt;height:0;z-index:-1738;mso-position-horizontal-relative:page;mso-position-vertical-relative:page" coordorigin="9033,17489" coordsize="46,0">
            <v:shape id="_x0000_s1038" style="position:absolute;left:9033;top:17489;width:46;height:0" coordorigin="9033,17489" coordsize="46,0" path="m9033,17489r46,e" filled="f" strokeweight=".27358mm">
              <v:path arrowok="t"/>
            </v:shape>
            <w10:wrap anchorx="page" anchory="page"/>
          </v:group>
        </w:pict>
      </w:r>
      <w:r>
        <w:pict>
          <v:shape id="_x0000_s1036" type="#_x0000_t202" style="position:absolute;left:0;text-align:left;margin-left:281.25pt;margin-top:.6pt;width:278.8pt;height:88.6pt;z-index:-173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770"/>
                    <w:gridCol w:w="2770"/>
                  </w:tblGrid>
                  <w:tr w:rsidR="009467E1" w:rsidTr="001B6E78">
                    <w:trPr>
                      <w:trHeight w:hRule="exact" w:val="297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4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467E1" w:rsidRDefault="0037338B">
                        <w:pPr>
                          <w:spacing w:before="48"/>
                          <w:ind w:left="762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nga</w:t>
                        </w:r>
                        <w:r>
                          <w:rPr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w w:val="123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467E1" w:rsidRDefault="0037338B">
                        <w:pPr>
                          <w:spacing w:before="48"/>
                          <w:ind w:left="844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ngu</w:t>
                        </w:r>
                        <w:r>
                          <w:rPr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w w:val="103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9467E1" w:rsidTr="001B6E78">
                    <w:trPr>
                      <w:trHeight w:hRule="exact" w:val="1446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4" w:space="0" w:color="auto"/>
                          <w:bottom w:val="single" w:sz="4" w:space="0" w:color="auto"/>
                          <w:right w:val="single" w:sz="6" w:space="0" w:color="000000"/>
                        </w:tcBorders>
                      </w:tcPr>
                      <w:p w:rsidR="009467E1" w:rsidRDefault="009467E1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9467E1" w:rsidRDefault="009467E1">
                        <w:pPr>
                          <w:spacing w:line="200" w:lineRule="exact"/>
                        </w:pPr>
                      </w:p>
                      <w:p w:rsidR="009467E1" w:rsidRDefault="009467E1">
                        <w:pPr>
                          <w:spacing w:line="200" w:lineRule="exact"/>
                        </w:pPr>
                      </w:p>
                      <w:p w:rsidR="009467E1" w:rsidRDefault="009467E1">
                        <w:pPr>
                          <w:spacing w:line="200" w:lineRule="exact"/>
                        </w:pPr>
                      </w:p>
                      <w:p w:rsidR="009467E1" w:rsidRDefault="009467E1">
                        <w:pPr>
                          <w:spacing w:line="200" w:lineRule="exact"/>
                        </w:pPr>
                      </w:p>
                      <w:p w:rsidR="009467E1" w:rsidRDefault="009467E1">
                        <w:pPr>
                          <w:spacing w:line="200" w:lineRule="exact"/>
                        </w:pPr>
                      </w:p>
                      <w:p w:rsidR="009467E1" w:rsidRDefault="0037338B">
                        <w:pPr>
                          <w:ind w:left="45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FAHRUL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AZMI,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S.Sos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MAP</w:t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467E1" w:rsidRDefault="009467E1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9467E1" w:rsidRDefault="009467E1">
                        <w:pPr>
                          <w:spacing w:line="200" w:lineRule="exact"/>
                        </w:pPr>
                      </w:p>
                      <w:p w:rsidR="009467E1" w:rsidRDefault="009467E1">
                        <w:pPr>
                          <w:spacing w:line="200" w:lineRule="exact"/>
                        </w:pPr>
                      </w:p>
                      <w:p w:rsidR="009467E1" w:rsidRDefault="009467E1">
                        <w:pPr>
                          <w:spacing w:line="200" w:lineRule="exact"/>
                        </w:pPr>
                      </w:p>
                      <w:p w:rsidR="009467E1" w:rsidRDefault="009467E1">
                        <w:pPr>
                          <w:spacing w:line="200" w:lineRule="exact"/>
                        </w:pPr>
                      </w:p>
                      <w:p w:rsidR="009467E1" w:rsidRDefault="009467E1">
                        <w:pPr>
                          <w:spacing w:line="200" w:lineRule="exact"/>
                        </w:pPr>
                      </w:p>
                      <w:p w:rsidR="009467E1" w:rsidRDefault="0037338B">
                        <w:pPr>
                          <w:ind w:left="45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FAHRUL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AZMI,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S.Sos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MAP</w:t>
                        </w:r>
                      </w:p>
                    </w:tc>
                  </w:tr>
                </w:tbl>
                <w:p w:rsidR="009467E1" w:rsidRDefault="009467E1"/>
              </w:txbxContent>
            </v:textbox>
            <w10:wrap anchorx="page"/>
          </v:shape>
        </w:pict>
      </w:r>
      <w:r>
        <w:rPr>
          <w:rFonts w:ascii="Arial" w:eastAsia="Arial" w:hAnsi="Arial" w:cs="Arial"/>
          <w:sz w:val="16"/>
          <w:szCs w:val="16"/>
        </w:rPr>
        <w:t xml:space="preserve">PS     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Partisipasi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                                                            </w:t>
      </w:r>
      <w:r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 xml:space="preserve">10% </w:t>
      </w:r>
      <w:r>
        <w:rPr>
          <w:rFonts w:ascii="Arial" w:eastAsia="Arial" w:hAnsi="Arial" w:cs="Arial"/>
          <w:sz w:val="16"/>
          <w:szCs w:val="16"/>
        </w:rPr>
        <w:t xml:space="preserve">PR    </w:t>
      </w:r>
      <w:r>
        <w:rPr>
          <w:rFonts w:ascii="Arial" w:eastAsia="Arial" w:hAnsi="Arial" w:cs="Arial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ugas</w:t>
      </w:r>
      <w:proofErr w:type="spellEnd"/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dan</w:t>
      </w:r>
      <w:proofErr w:type="spellEnd"/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Aktivitas</w:t>
      </w:r>
      <w:proofErr w:type="spellEnd"/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di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Dalam</w:t>
      </w:r>
      <w:proofErr w:type="spellEnd"/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Kelas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                    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 xml:space="preserve">50% </w:t>
      </w:r>
      <w:r>
        <w:rPr>
          <w:rFonts w:ascii="Arial" w:eastAsia="Arial" w:hAnsi="Arial" w:cs="Arial"/>
          <w:sz w:val="16"/>
          <w:szCs w:val="16"/>
        </w:rPr>
        <w:t xml:space="preserve">UTS  </w:t>
      </w:r>
      <w:r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Ujian</w:t>
      </w:r>
      <w:proofErr w:type="spellEnd"/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8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engah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Semester                                        </w:t>
      </w:r>
      <w:r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 xml:space="preserve">15% </w:t>
      </w:r>
      <w:r>
        <w:rPr>
          <w:rFonts w:ascii="Arial" w:eastAsia="Arial" w:hAnsi="Arial" w:cs="Arial"/>
          <w:sz w:val="16"/>
          <w:szCs w:val="16"/>
        </w:rPr>
        <w:t xml:space="preserve">UAS  </w:t>
      </w:r>
      <w:r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Ujian</w:t>
      </w:r>
      <w:proofErr w:type="spellEnd"/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Akhir</w:t>
      </w:r>
      <w:proofErr w:type="spellEnd"/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Semester                                            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25%</w:t>
      </w:r>
    </w:p>
    <w:p w:rsidR="009467E1" w:rsidRDefault="009467E1">
      <w:pPr>
        <w:spacing w:before="6" w:line="180" w:lineRule="exact"/>
        <w:rPr>
          <w:sz w:val="18"/>
          <w:szCs w:val="18"/>
        </w:rPr>
      </w:pPr>
    </w:p>
    <w:p w:rsidR="009467E1" w:rsidRDefault="009467E1">
      <w:pPr>
        <w:spacing w:line="200" w:lineRule="exact"/>
      </w:pPr>
    </w:p>
    <w:p w:rsidR="009467E1" w:rsidRDefault="009467E1">
      <w:pPr>
        <w:spacing w:line="200" w:lineRule="exact"/>
      </w:pPr>
    </w:p>
    <w:p w:rsidR="009467E1" w:rsidRDefault="009467E1">
      <w:pPr>
        <w:spacing w:line="200" w:lineRule="exact"/>
      </w:pPr>
    </w:p>
    <w:p w:rsidR="009467E1" w:rsidRDefault="009467E1">
      <w:pPr>
        <w:spacing w:line="200" w:lineRule="exact"/>
      </w:pPr>
    </w:p>
    <w:p w:rsidR="009467E1" w:rsidRDefault="009467E1">
      <w:pPr>
        <w:spacing w:line="200" w:lineRule="exact"/>
      </w:pPr>
    </w:p>
    <w:p w:rsidR="009467E1" w:rsidRDefault="009467E1">
      <w:pPr>
        <w:spacing w:line="200" w:lineRule="exact"/>
      </w:pPr>
    </w:p>
    <w:p w:rsidR="009467E1" w:rsidRDefault="009467E1">
      <w:pPr>
        <w:spacing w:line="200" w:lineRule="exact"/>
      </w:pPr>
    </w:p>
    <w:p w:rsidR="009467E1" w:rsidRDefault="009467E1">
      <w:pPr>
        <w:spacing w:line="200" w:lineRule="exact"/>
      </w:pPr>
    </w:p>
    <w:p w:rsidR="009467E1" w:rsidRDefault="009467E1">
      <w:pPr>
        <w:spacing w:line="200" w:lineRule="exact"/>
      </w:pPr>
    </w:p>
    <w:p w:rsidR="009467E1" w:rsidRDefault="009467E1">
      <w:pPr>
        <w:spacing w:line="200" w:lineRule="exact"/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"/>
        <w:gridCol w:w="1067"/>
        <w:gridCol w:w="3513"/>
        <w:gridCol w:w="554"/>
        <w:gridCol w:w="567"/>
        <w:gridCol w:w="676"/>
        <w:gridCol w:w="689"/>
        <w:gridCol w:w="1229"/>
        <w:gridCol w:w="1230"/>
      </w:tblGrid>
      <w:tr w:rsidR="009467E1">
        <w:trPr>
          <w:trHeight w:hRule="exact" w:val="297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467E1" w:rsidRDefault="009467E1">
            <w:pPr>
              <w:spacing w:before="7" w:line="180" w:lineRule="exact"/>
              <w:rPr>
                <w:sz w:val="19"/>
                <w:szCs w:val="19"/>
              </w:rPr>
            </w:pPr>
          </w:p>
          <w:p w:rsidR="009467E1" w:rsidRDefault="0037338B">
            <w:pPr>
              <w:ind w:left="161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121"/>
                <w:sz w:val="15"/>
                <w:szCs w:val="15"/>
              </w:rPr>
              <w:t>o</w:t>
            </w:r>
            <w:r>
              <w:rPr>
                <w:w w:val="125"/>
                <w:sz w:val="15"/>
                <w:szCs w:val="15"/>
              </w:rPr>
              <w:t>.</w:t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467E1" w:rsidRDefault="009467E1">
            <w:pPr>
              <w:spacing w:before="7" w:line="180" w:lineRule="exact"/>
              <w:rPr>
                <w:sz w:val="19"/>
                <w:szCs w:val="19"/>
              </w:rPr>
            </w:pPr>
          </w:p>
          <w:p w:rsidR="009467E1" w:rsidRDefault="0037338B">
            <w:pPr>
              <w:ind w:left="330" w:right="333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M</w:t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467E1" w:rsidRDefault="009467E1">
            <w:pPr>
              <w:spacing w:before="7" w:line="180" w:lineRule="exact"/>
              <w:rPr>
                <w:sz w:val="19"/>
                <w:szCs w:val="19"/>
              </w:rPr>
            </w:pPr>
          </w:p>
          <w:p w:rsidR="009467E1" w:rsidRDefault="0037338B">
            <w:pPr>
              <w:ind w:left="104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NAM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MAHASISW</w:t>
            </w:r>
            <w:r>
              <w:rPr>
                <w:sz w:val="15"/>
                <w:szCs w:val="15"/>
              </w:rPr>
              <w:t>A</w:t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48"/>
              <w:ind w:left="1008" w:right="101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85"/>
                <w:sz w:val="15"/>
                <w:szCs w:val="15"/>
              </w:rPr>
              <w:t>I</w:t>
            </w:r>
            <w:r>
              <w:rPr>
                <w:spacing w:val="3"/>
                <w:w w:val="86"/>
                <w:sz w:val="15"/>
                <w:szCs w:val="15"/>
              </w:rPr>
              <w:t>L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85"/>
                <w:sz w:val="15"/>
                <w:szCs w:val="15"/>
              </w:rPr>
              <w:t>I</w:t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48"/>
              <w:ind w:left="609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TAND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TANGA</w:t>
            </w:r>
            <w:r>
              <w:rPr>
                <w:sz w:val="15"/>
                <w:szCs w:val="15"/>
              </w:rPr>
              <w:t>N</w:t>
            </w:r>
          </w:p>
        </w:tc>
      </w:tr>
      <w:tr w:rsidR="009467E1">
        <w:trPr>
          <w:trHeight w:hRule="exact" w:val="297"/>
        </w:trPr>
        <w:tc>
          <w:tcPr>
            <w:tcW w:w="5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10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35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4"/>
                <w:sz w:val="15"/>
                <w:szCs w:val="15"/>
              </w:rPr>
              <w:t>R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48"/>
              <w:ind w:left="18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UT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48"/>
              <w:ind w:left="190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UA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48"/>
              <w:ind w:left="433" w:right="436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102"/>
                <w:sz w:val="15"/>
                <w:szCs w:val="15"/>
              </w:rPr>
              <w:t>T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48"/>
              <w:ind w:left="429" w:right="43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</w:tr>
      <w:tr w:rsidR="009467E1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198520072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WILLIAM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ALFREDO</w:t>
            </w:r>
            <w:r>
              <w:rPr>
                <w:rFonts w:ascii="Lucida Sans Unicode" w:eastAsia="Lucida Sans Unicode" w:hAnsi="Lucida Sans Unicode" w:cs="Lucida Sans Unicode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PANJAITAN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</w:tr>
      <w:tr w:rsidR="009467E1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198520073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INDAH</w:t>
            </w:r>
            <w:r>
              <w:rPr>
                <w:rFonts w:ascii="Lucida Sans Unicode" w:eastAsia="Lucida Sans Unicode" w:hAnsi="Lucida Sans Unicode" w:cs="Lucida Sans Unicode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TRI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MADYATI</w:t>
            </w:r>
            <w:r>
              <w:rPr>
                <w:rFonts w:ascii="Lucida Sans Unicode" w:eastAsia="Lucida Sans Unicode" w:hAnsi="Lucida Sans Unicode" w:cs="Lucida Sans Unicode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HRP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</w:tr>
      <w:tr w:rsidR="009467E1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198520074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CHINTIA</w:t>
            </w:r>
            <w:r>
              <w:rPr>
                <w:rFonts w:ascii="Lucida Sans Unicode" w:eastAsia="Lucida Sans Unicode" w:hAnsi="Lucida Sans Unicode" w:cs="Lucida Sans Unicode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MARSAULINA</w:t>
            </w:r>
            <w:r>
              <w:rPr>
                <w:rFonts w:ascii="Lucida Sans Unicode" w:eastAsia="Lucida Sans Unicode" w:hAnsi="Lucida Sans Unicode" w:cs="Lucida Sans Unicode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HALOHO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</w:tr>
      <w:tr w:rsidR="009467E1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198520075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ARNOLD</w:t>
            </w:r>
            <w:r>
              <w:rPr>
                <w:rFonts w:ascii="Lucida Sans Unicode" w:eastAsia="Lucida Sans Unicode" w:hAnsi="Lucida Sans Unicode" w:cs="Lucida Sans Unicode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AGENCY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MANULLANG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</w:tr>
      <w:tr w:rsidR="009467E1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45.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198520076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IVAN</w:t>
            </w:r>
            <w:r>
              <w:rPr>
                <w:rFonts w:ascii="Lucida Sans Unicode" w:eastAsia="Lucida Sans Unicode" w:hAnsi="Lucida Sans Unicode" w:cs="Lucida Sans Unicode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HIDAYAT</w:t>
            </w:r>
            <w:r>
              <w:rPr>
                <w:rFonts w:ascii="Lucida Sans Unicode" w:eastAsia="Lucida Sans Unicode" w:hAnsi="Lucida Sans Unicode" w:cs="Lucida Sans Unicode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HARAHAP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</w:tr>
      <w:tr w:rsidR="009467E1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46.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198520082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37338B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FERSON</w:t>
            </w:r>
            <w:r>
              <w:rPr>
                <w:rFonts w:ascii="Lucida Sans Unicode" w:eastAsia="Lucida Sans Unicode" w:hAnsi="Lucida Sans Unicode" w:cs="Lucida Sans Unicode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ROLANDO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MUNTHE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7E1" w:rsidRDefault="009467E1"/>
        </w:tc>
      </w:tr>
    </w:tbl>
    <w:p w:rsidR="009467E1" w:rsidRDefault="009467E1">
      <w:pPr>
        <w:spacing w:before="2" w:line="140" w:lineRule="exact"/>
        <w:rPr>
          <w:sz w:val="15"/>
          <w:szCs w:val="15"/>
        </w:rPr>
      </w:pPr>
    </w:p>
    <w:p w:rsidR="009467E1" w:rsidRDefault="0037338B">
      <w:pPr>
        <w:spacing w:before="41"/>
        <w:ind w:left="120" w:right="90"/>
        <w:jc w:val="both"/>
        <w:rPr>
          <w:rFonts w:ascii="Arial" w:eastAsia="Arial" w:hAnsi="Arial" w:cs="Arial"/>
          <w:sz w:val="16"/>
          <w:szCs w:val="16"/>
        </w:rPr>
      </w:pPr>
      <w:r>
        <w:pict>
          <v:group id="_x0000_s1034" style="position:absolute;left:0;text-align:left;margin-left:56.35pt;margin-top:113.45pt;width:0;height:14.85pt;z-index:-1735;mso-position-horizontal-relative:page;mso-position-vertical-relative:page" coordorigin="1127,2269" coordsize="0,297">
            <v:shape id="_x0000_s1035" style="position:absolute;left:1127;top:2269;width:0;height:297" coordorigin="1127,2269" coordsize="0,297" path="m1127,2566r,-297e" filled="f" strokeweight=".27358mm">
              <v:path arrowok="t"/>
            </v:shape>
            <w10:wrap anchorx="page" anchory="page"/>
          </v:group>
        </w:pict>
      </w:r>
      <w:r>
        <w:pict>
          <v:shape id="_x0000_s1033" type="#_x0000_t202" style="position:absolute;left:0;text-align:left;margin-left:54pt;margin-top:114.15pt;width:502.65pt;height:100.4pt;z-index:-1731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450"/>
                    <w:gridCol w:w="3569"/>
                    <w:gridCol w:w="1471"/>
                    <w:gridCol w:w="3555"/>
                  </w:tblGrid>
                  <w:tr w:rsidR="009467E1">
                    <w:trPr>
                      <w:trHeight w:hRule="exact" w:val="297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9467E1" w:rsidRDefault="009467E1"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467E1" w:rsidRDefault="0037338B">
                        <w:pPr>
                          <w:spacing w:before="48"/>
                          <w:ind w:left="1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15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467E1" w:rsidRDefault="0037338B">
                        <w:pPr>
                          <w:spacing w:before="48"/>
                          <w:ind w:left="168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15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17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9467E1">
                    <w:trPr>
                      <w:trHeight w:hRule="exact" w:val="212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DASAR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LOGIKA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DASAR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LOGIKA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</w:tr>
                  <w:tr w:rsidR="009467E1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FIP50006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FIP50006</w:t>
                        </w:r>
                      </w:p>
                    </w:tc>
                  </w:tr>
                  <w:tr w:rsidR="009467E1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</w:tr>
                  <w:tr w:rsidR="009467E1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AHRUL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AZMI,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S.Sos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MAP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AHRUL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AZMI,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S.Sos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MAP</w:t>
                        </w:r>
                      </w:p>
                    </w:tc>
                  </w:tr>
                  <w:tr w:rsidR="009467E1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9467E1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22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2020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9467E1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08:30-09:30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9467E1">
                    <w:trPr>
                      <w:trHeight w:hRule="exact" w:val="282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.4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67E1" w:rsidRDefault="0037338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</w:tbl>
                <w:p w:rsidR="009467E1" w:rsidRDefault="009467E1"/>
              </w:txbxContent>
            </v:textbox>
            <w10:wrap anchorx="page" anchory="page"/>
          </v:shape>
        </w:pict>
      </w:r>
      <w:proofErr w:type="spellStart"/>
      <w:proofErr w:type="gramStart"/>
      <w:r>
        <w:rPr>
          <w:rFonts w:ascii="Arial" w:eastAsia="Arial" w:hAnsi="Arial" w:cs="Arial"/>
          <w:sz w:val="16"/>
          <w:szCs w:val="16"/>
        </w:rPr>
        <w:t>Catatan</w:t>
      </w:r>
      <w:proofErr w:type="spellEnd"/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proofErr w:type="gramEnd"/>
      <w:r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MEDAN....................................................................</w:t>
      </w:r>
    </w:p>
    <w:p w:rsidR="009467E1" w:rsidRDefault="0037338B">
      <w:pPr>
        <w:spacing w:before="18"/>
        <w:ind w:left="120" w:right="8574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106"/>
          <w:sz w:val="16"/>
          <w:szCs w:val="16"/>
          <w:u w:val="single" w:color="000000"/>
        </w:rPr>
        <w:t>Persentase</w:t>
      </w:r>
      <w:proofErr w:type="spell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w w:val="108"/>
          <w:sz w:val="16"/>
          <w:szCs w:val="16"/>
          <w:u w:val="single" w:color="000000"/>
        </w:rPr>
        <w:t>Penilaian</w:t>
      </w:r>
      <w:proofErr w:type="spellEnd"/>
      <w:proofErr w:type="gram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</w:p>
    <w:p w:rsidR="009467E1" w:rsidRDefault="0037338B">
      <w:pPr>
        <w:spacing w:before="23" w:line="200" w:lineRule="exact"/>
        <w:ind w:left="147" w:right="5747"/>
        <w:jc w:val="both"/>
        <w:rPr>
          <w:rFonts w:ascii="Arial" w:eastAsia="Arial" w:hAnsi="Arial" w:cs="Arial"/>
          <w:sz w:val="16"/>
          <w:szCs w:val="16"/>
        </w:rPr>
      </w:pPr>
      <w:r>
        <w:pict>
          <v:group id="_x0000_s1031" style="position:absolute;left:0;text-align:left;margin-left:308.35pt;margin-top:113.45pt;width:0;height:14.85pt;z-index:-1734;mso-position-horizontal-relative:page;mso-position-vertical-relative:page" coordorigin="6167,2269" coordsize="0,297">
            <v:shape id="_x0000_s1032" style="position:absolute;left:6167;top:2269;width:0;height:297" coordorigin="6167,2269" coordsize="0,297" path="m6167,2566r,-297e" filled="f" strokeweight=".27358mm">
              <v:path arrowok="t"/>
            </v:shape>
            <w10:wrap anchorx="page" anchory="page"/>
          </v:group>
        </w:pict>
      </w:r>
      <w:r>
        <w:pict>
          <v:shape id="_x0000_s1030" type="#_x0000_t202" style="position:absolute;left:0;text-align:left;margin-left:281.25pt;margin-top:.6pt;width:278.8pt;height:88.6pt;z-index:-1730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770"/>
                    <w:gridCol w:w="2770"/>
                  </w:tblGrid>
                  <w:tr w:rsidR="009467E1" w:rsidTr="001B6E78">
                    <w:trPr>
                      <w:trHeight w:hRule="exact" w:val="297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4" w:space="0" w:color="auto"/>
                          <w:right w:val="single" w:sz="6" w:space="0" w:color="000000"/>
                        </w:tcBorders>
                      </w:tcPr>
                      <w:p w:rsidR="009467E1" w:rsidRDefault="0037338B">
                        <w:pPr>
                          <w:spacing w:before="48"/>
                          <w:ind w:left="762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nga</w:t>
                        </w:r>
                        <w:r>
                          <w:rPr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w w:val="123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4" w:space="0" w:color="auto"/>
                          <w:right w:val="single" w:sz="6" w:space="0" w:color="000000"/>
                        </w:tcBorders>
                      </w:tcPr>
                      <w:p w:rsidR="009467E1" w:rsidRDefault="0037338B">
                        <w:pPr>
                          <w:spacing w:before="48"/>
                          <w:ind w:left="844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ngu</w:t>
                        </w:r>
                        <w:r>
                          <w:rPr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w w:val="103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9467E1" w:rsidTr="001B6E78">
                    <w:trPr>
                      <w:trHeight w:hRule="exact" w:val="1446"/>
                    </w:trPr>
                    <w:tc>
                      <w:tcPr>
                        <w:tcW w:w="27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467E1" w:rsidRDefault="009467E1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9467E1" w:rsidRDefault="009467E1">
                        <w:pPr>
                          <w:spacing w:line="200" w:lineRule="exact"/>
                        </w:pPr>
                      </w:p>
                      <w:p w:rsidR="009467E1" w:rsidRDefault="009467E1">
                        <w:pPr>
                          <w:spacing w:line="200" w:lineRule="exact"/>
                        </w:pPr>
                      </w:p>
                      <w:p w:rsidR="009467E1" w:rsidRDefault="009467E1">
                        <w:pPr>
                          <w:spacing w:line="200" w:lineRule="exact"/>
                        </w:pPr>
                      </w:p>
                      <w:p w:rsidR="009467E1" w:rsidRDefault="009467E1">
                        <w:pPr>
                          <w:spacing w:line="200" w:lineRule="exact"/>
                        </w:pPr>
                      </w:p>
                      <w:p w:rsidR="009467E1" w:rsidRDefault="009467E1">
                        <w:pPr>
                          <w:spacing w:line="200" w:lineRule="exact"/>
                        </w:pPr>
                      </w:p>
                      <w:p w:rsidR="009467E1" w:rsidRDefault="0037338B">
                        <w:pPr>
                          <w:ind w:left="45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FAHRUL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AZMI,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S.Sos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MAP</w:t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467E1" w:rsidRDefault="009467E1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9467E1" w:rsidRDefault="009467E1">
                        <w:pPr>
                          <w:spacing w:line="200" w:lineRule="exact"/>
                        </w:pPr>
                      </w:p>
                      <w:p w:rsidR="009467E1" w:rsidRDefault="009467E1">
                        <w:pPr>
                          <w:spacing w:line="200" w:lineRule="exact"/>
                        </w:pPr>
                      </w:p>
                      <w:p w:rsidR="009467E1" w:rsidRDefault="009467E1">
                        <w:pPr>
                          <w:spacing w:line="200" w:lineRule="exact"/>
                        </w:pPr>
                      </w:p>
                      <w:p w:rsidR="009467E1" w:rsidRDefault="009467E1">
                        <w:pPr>
                          <w:spacing w:line="200" w:lineRule="exact"/>
                        </w:pPr>
                      </w:p>
                      <w:p w:rsidR="009467E1" w:rsidRDefault="009467E1">
                        <w:pPr>
                          <w:spacing w:line="200" w:lineRule="exact"/>
                        </w:pPr>
                      </w:p>
                      <w:p w:rsidR="009467E1" w:rsidRDefault="0037338B">
                        <w:pPr>
                          <w:ind w:left="45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FAHRUL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AZMI,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S.Sos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MAP</w:t>
                        </w:r>
                      </w:p>
                    </w:tc>
                  </w:tr>
                </w:tbl>
                <w:p w:rsidR="009467E1" w:rsidRDefault="009467E1"/>
              </w:txbxContent>
            </v:textbox>
            <w10:wrap anchorx="page"/>
          </v:shape>
        </w:pict>
      </w:r>
      <w:r>
        <w:rPr>
          <w:rFonts w:ascii="Arial" w:eastAsia="Arial" w:hAnsi="Arial" w:cs="Arial"/>
          <w:sz w:val="16"/>
          <w:szCs w:val="16"/>
        </w:rPr>
        <w:t xml:space="preserve">PS     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Partisipasi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                                                            </w:t>
      </w:r>
      <w:r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 xml:space="preserve">10% </w:t>
      </w:r>
      <w:r>
        <w:rPr>
          <w:rFonts w:ascii="Arial" w:eastAsia="Arial" w:hAnsi="Arial" w:cs="Arial"/>
          <w:sz w:val="16"/>
          <w:szCs w:val="16"/>
        </w:rPr>
        <w:t xml:space="preserve">PR    </w:t>
      </w:r>
      <w:r>
        <w:rPr>
          <w:rFonts w:ascii="Arial" w:eastAsia="Arial" w:hAnsi="Arial" w:cs="Arial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ugas</w:t>
      </w:r>
      <w:proofErr w:type="spellEnd"/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dan</w:t>
      </w:r>
      <w:proofErr w:type="spellEnd"/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Aktivitas</w:t>
      </w:r>
      <w:proofErr w:type="spellEnd"/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di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Dalam</w:t>
      </w:r>
      <w:proofErr w:type="spellEnd"/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Kelas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                    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 xml:space="preserve">50% </w:t>
      </w:r>
      <w:r>
        <w:rPr>
          <w:rFonts w:ascii="Arial" w:eastAsia="Arial" w:hAnsi="Arial" w:cs="Arial"/>
          <w:sz w:val="16"/>
          <w:szCs w:val="16"/>
        </w:rPr>
        <w:t xml:space="preserve">UTS  </w:t>
      </w:r>
      <w:r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Ujian</w:t>
      </w:r>
      <w:proofErr w:type="spellEnd"/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8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engah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Semester</w:t>
      </w:r>
      <w:r>
        <w:rPr>
          <w:rFonts w:ascii="Arial" w:eastAsia="Arial" w:hAnsi="Arial" w:cs="Arial"/>
          <w:sz w:val="16"/>
          <w:szCs w:val="16"/>
        </w:rPr>
        <w:t xml:space="preserve">                                        </w:t>
      </w:r>
      <w:r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 xml:space="preserve">15% </w:t>
      </w:r>
      <w:r>
        <w:rPr>
          <w:rFonts w:ascii="Arial" w:eastAsia="Arial" w:hAnsi="Arial" w:cs="Arial"/>
          <w:sz w:val="16"/>
          <w:szCs w:val="16"/>
        </w:rPr>
        <w:t xml:space="preserve">UAS  </w:t>
      </w:r>
      <w:r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Ujian</w:t>
      </w:r>
      <w:proofErr w:type="spellEnd"/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Akhir</w:t>
      </w:r>
      <w:proofErr w:type="spellEnd"/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Semester                                            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25%</w:t>
      </w:r>
    </w:p>
    <w:p w:rsidR="009467E1" w:rsidRDefault="009467E1">
      <w:pPr>
        <w:spacing w:line="200" w:lineRule="exact"/>
      </w:pPr>
    </w:p>
    <w:p w:rsidR="009467E1" w:rsidRDefault="009467E1">
      <w:pPr>
        <w:spacing w:line="200" w:lineRule="exact"/>
      </w:pPr>
    </w:p>
    <w:p w:rsidR="009467E1" w:rsidRDefault="009467E1">
      <w:pPr>
        <w:spacing w:line="200" w:lineRule="exact"/>
      </w:pPr>
    </w:p>
    <w:p w:rsidR="009467E1" w:rsidRDefault="009467E1">
      <w:pPr>
        <w:spacing w:before="20" w:line="240" w:lineRule="exact"/>
        <w:rPr>
          <w:sz w:val="24"/>
          <w:szCs w:val="24"/>
        </w:rPr>
      </w:pPr>
    </w:p>
    <w:p w:rsidR="009467E1" w:rsidRDefault="0037338B">
      <w:pPr>
        <w:spacing w:before="41" w:line="180" w:lineRule="exact"/>
        <w:ind w:left="120"/>
        <w:rPr>
          <w:rFonts w:ascii="Arial" w:eastAsia="Arial" w:hAnsi="Arial" w:cs="Arial"/>
          <w:sz w:val="16"/>
          <w:szCs w:val="16"/>
        </w:rPr>
        <w:sectPr w:rsidR="009467E1">
          <w:headerReference w:type="default" r:id="rId10"/>
          <w:footerReference w:type="default" r:id="rId11"/>
          <w:pgSz w:w="12240" w:h="20180"/>
          <w:pgMar w:top="2060" w:right="940" w:bottom="280" w:left="960" w:header="611" w:footer="0" w:gutter="0"/>
          <w:cols w:space="720"/>
        </w:sectPr>
      </w:pPr>
      <w:r>
        <w:rPr>
          <w:rFonts w:ascii="Arial" w:eastAsia="Arial" w:hAnsi="Arial" w:cs="Arial"/>
          <w:w w:val="101"/>
          <w:position w:val="-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6"/>
          <w:szCs w:val="16"/>
          <w:u w:val="single" w:color="000000"/>
        </w:rPr>
        <w:t>Kisaran</w:t>
      </w:r>
      <w:proofErr w:type="spellEnd"/>
      <w:r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 </w:t>
      </w:r>
      <w:r>
        <w:rPr>
          <w:rFonts w:ascii="Arial" w:eastAsia="Arial" w:hAnsi="Arial" w:cs="Arial"/>
          <w:spacing w:val="6"/>
          <w:position w:val="-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w w:val="107"/>
          <w:position w:val="-1"/>
          <w:sz w:val="16"/>
          <w:szCs w:val="16"/>
          <w:u w:val="single" w:color="000000"/>
        </w:rPr>
        <w:t>Penentuan</w:t>
      </w:r>
      <w:proofErr w:type="spellEnd"/>
      <w:r>
        <w:rPr>
          <w:rFonts w:ascii="Arial" w:eastAsia="Arial" w:hAnsi="Arial" w:cs="Arial"/>
          <w:spacing w:val="43"/>
          <w:w w:val="107"/>
          <w:position w:val="-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6"/>
          <w:szCs w:val="16"/>
          <w:u w:val="single" w:color="000000"/>
        </w:rPr>
        <w:t>Nilai</w:t>
      </w:r>
      <w:proofErr w:type="spellEnd"/>
      <w:r>
        <w:rPr>
          <w:rFonts w:ascii="Arial" w:eastAsia="Arial" w:hAnsi="Arial" w:cs="Arial"/>
          <w:spacing w:val="1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Arial" w:eastAsia="Arial" w:hAnsi="Arial" w:cs="Arial"/>
          <w:spacing w:val="9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6"/>
          <w:szCs w:val="16"/>
        </w:rPr>
        <w:t>Diketahui</w:t>
      </w:r>
      <w:proofErr w:type="spellEnd"/>
      <w:r>
        <w:rPr>
          <w:rFonts w:ascii="Arial" w:eastAsia="Arial" w:hAnsi="Arial" w:cs="Arial"/>
          <w:spacing w:val="8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w w:val="101"/>
          <w:position w:val="-1"/>
          <w:sz w:val="16"/>
          <w:szCs w:val="16"/>
        </w:rPr>
        <w:t>Oleh</w:t>
      </w:r>
      <w:proofErr w:type="spellEnd"/>
    </w:p>
    <w:p w:rsidR="009467E1" w:rsidRDefault="0037338B">
      <w:pPr>
        <w:spacing w:before="49"/>
        <w:ind w:left="147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lastRenderedPageBreak/>
        <w:t>A            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85.00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100.00</w:t>
      </w:r>
    </w:p>
    <w:p w:rsidR="009467E1" w:rsidRDefault="0037338B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B+        </w:t>
      </w:r>
      <w:r>
        <w:rPr>
          <w:rFonts w:ascii="Arial" w:eastAsia="Arial" w:hAnsi="Arial" w:cs="Arial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77.50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84.99</w:t>
      </w:r>
    </w:p>
    <w:p w:rsidR="009467E1" w:rsidRDefault="0037338B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B            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70.00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77.49</w:t>
      </w:r>
    </w:p>
    <w:p w:rsidR="009467E1" w:rsidRDefault="0037338B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C+        </w:t>
      </w:r>
      <w:r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62.50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69.99</w:t>
      </w:r>
    </w:p>
    <w:p w:rsidR="009467E1" w:rsidRDefault="0037338B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 xml:space="preserve">          </w:t>
      </w:r>
      <w:r>
        <w:rPr>
          <w:rFonts w:ascii="Arial" w:eastAsia="Arial" w:hAnsi="Arial" w:cs="Arial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55.00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62.49</w:t>
      </w:r>
    </w:p>
    <w:p w:rsidR="009467E1" w:rsidRDefault="0037338B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D          </w:t>
      </w:r>
      <w:r>
        <w:rPr>
          <w:rFonts w:ascii="Arial" w:eastAsia="Arial" w:hAnsi="Arial" w:cs="Arial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45.00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54.99</w:t>
      </w:r>
    </w:p>
    <w:p w:rsidR="009467E1" w:rsidRDefault="0037338B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E            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0.01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44.99</w:t>
      </w:r>
    </w:p>
    <w:p w:rsidR="009467E1" w:rsidRDefault="0037338B">
      <w:pPr>
        <w:spacing w:before="32" w:line="180" w:lineRule="exact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 xml:space="preserve">-            </w:t>
      </w:r>
      <w:r>
        <w:rPr>
          <w:rFonts w:ascii="Arial" w:eastAsia="Arial" w:hAnsi="Arial" w:cs="Arial"/>
          <w:spacing w:val="10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:</w:t>
      </w:r>
      <w:r>
        <w:rPr>
          <w:rFonts w:ascii="Arial" w:eastAsia="Arial" w:hAnsi="Arial" w:cs="Arial"/>
          <w:spacing w:val="28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≥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0.00</w:t>
      </w:r>
      <w:r>
        <w:rPr>
          <w:rFonts w:ascii="Arial" w:eastAsia="Arial" w:hAnsi="Arial" w:cs="Arial"/>
          <w:spacing w:val="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&lt;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position w:val="-1"/>
          <w:sz w:val="16"/>
          <w:szCs w:val="16"/>
        </w:rPr>
        <w:t>0.00</w:t>
      </w:r>
    </w:p>
    <w:p w:rsidR="009467E1" w:rsidRDefault="0037338B">
      <w:pPr>
        <w:spacing w:before="89"/>
        <w:rPr>
          <w:rFonts w:ascii="Arial" w:eastAsia="Arial" w:hAnsi="Arial" w:cs="Arial"/>
          <w:sz w:val="16"/>
          <w:szCs w:val="16"/>
        </w:rPr>
        <w:sectPr w:rsidR="009467E1">
          <w:type w:val="continuous"/>
          <w:pgSz w:w="12240" w:h="20180"/>
          <w:pgMar w:top="2060" w:right="940" w:bottom="280" w:left="960" w:header="720" w:footer="720" w:gutter="0"/>
          <w:cols w:num="2" w:space="720" w:equalWidth="0">
            <w:col w:w="2124" w:space="4220"/>
            <w:col w:w="3996"/>
          </w:cols>
        </w:sectPr>
      </w:pPr>
      <w:r>
        <w:br w:type="column"/>
      </w:r>
      <w:bookmarkStart w:id="0" w:name="_GoBack"/>
      <w:proofErr w:type="spellStart"/>
      <w:r>
        <w:rPr>
          <w:rFonts w:ascii="Arial" w:eastAsia="Arial" w:hAnsi="Arial" w:cs="Arial"/>
          <w:spacing w:val="-6"/>
          <w:sz w:val="16"/>
          <w:szCs w:val="16"/>
        </w:rPr>
        <w:lastRenderedPageBreak/>
        <w:t>W</w:t>
      </w:r>
      <w:r>
        <w:rPr>
          <w:rFonts w:ascii="Arial" w:eastAsia="Arial" w:hAnsi="Arial" w:cs="Arial"/>
          <w:sz w:val="16"/>
          <w:szCs w:val="16"/>
        </w:rPr>
        <w:t>akil</w:t>
      </w:r>
      <w:proofErr w:type="spellEnd"/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Dekan</w:t>
      </w:r>
      <w:proofErr w:type="spellEnd"/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Bidang</w:t>
      </w:r>
      <w:proofErr w:type="spellEnd"/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w w:val="101"/>
          <w:sz w:val="16"/>
          <w:szCs w:val="16"/>
        </w:rPr>
        <w:t>Akademik</w:t>
      </w:r>
      <w:proofErr w:type="spellEnd"/>
    </w:p>
    <w:bookmarkEnd w:id="0"/>
    <w:p w:rsidR="009467E1" w:rsidRDefault="009467E1">
      <w:pPr>
        <w:spacing w:before="2" w:line="120" w:lineRule="exact"/>
        <w:rPr>
          <w:sz w:val="13"/>
          <w:szCs w:val="13"/>
        </w:rPr>
      </w:pPr>
    </w:p>
    <w:p w:rsidR="009467E1" w:rsidRDefault="0037338B">
      <w:pPr>
        <w:spacing w:line="161" w:lineRule="auto"/>
        <w:ind w:left="6778" w:right="1308" w:hanging="6658"/>
        <w:rPr>
          <w:rFonts w:ascii="Arial" w:eastAsia="Arial" w:hAnsi="Arial" w:cs="Arial"/>
          <w:sz w:val="16"/>
          <w:szCs w:val="16"/>
        </w:rPr>
      </w:pPr>
      <w:r>
        <w:pict>
          <v:group id="_x0000_s1028" style="position:absolute;left:0;text-align:left;margin-left:451.65pt;margin-top:4.4pt;width:2.3pt;height:0;z-index:-1733;mso-position-horizontal-relative:page" coordorigin="9033,88" coordsize="46,0">
            <v:shape id="_x0000_s1029" style="position:absolute;left:9033;top:88;width:46;height:0" coordorigin="9033,88" coordsize="46,0" path="m9033,88r46,e" filled="f" strokeweight=".27358mm">
              <v:path arrowok="t"/>
            </v:shape>
            <w10:wrap anchorx="page"/>
          </v:group>
        </w:pict>
      </w:r>
      <w:r>
        <w:pict>
          <v:group id="_x0000_s1026" style="position:absolute;left:0;text-align:left;margin-left:477.8pt;margin-top:4.4pt;width:19.85pt;height:0;z-index:-1732;mso-position-horizontal-relative:page" coordorigin="9556,88" coordsize="397,0">
            <v:shape id="_x0000_s1027" style="position:absolute;left:9556;top:88;width:397;height:0" coordorigin="9556,88" coordsize="397,0" path="m9556,88r397,e" filled="f" strokeweight=".27358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16"/>
          <w:szCs w:val="16"/>
        </w:rPr>
        <w:t>*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Beri</w:t>
      </w:r>
      <w:proofErr w:type="spellEnd"/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tanda</w:t>
      </w:r>
      <w:proofErr w:type="spellEnd"/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X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bagi</w:t>
      </w:r>
      <w:proofErr w:type="spellEnd"/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peserta</w:t>
      </w:r>
      <w:proofErr w:type="spellEnd"/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yang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tidak</w:t>
      </w:r>
      <w:proofErr w:type="spellEnd"/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hadir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                                                          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position w:val="9"/>
          <w:sz w:val="16"/>
          <w:szCs w:val="16"/>
          <w:u w:val="single" w:color="000000"/>
        </w:rPr>
        <w:t xml:space="preserve"> </w:t>
      </w:r>
      <w:proofErr w:type="gramStart"/>
      <w:r>
        <w:rPr>
          <w:rFonts w:ascii="Arial" w:eastAsia="Arial" w:hAnsi="Arial" w:cs="Arial"/>
          <w:position w:val="9"/>
          <w:sz w:val="16"/>
          <w:szCs w:val="16"/>
          <w:u w:val="single" w:color="000000"/>
        </w:rPr>
        <w:t xml:space="preserve">BEBY </w:t>
      </w:r>
      <w:r>
        <w:rPr>
          <w:rFonts w:ascii="Arial" w:eastAsia="Arial" w:hAnsi="Arial" w:cs="Arial"/>
          <w:spacing w:val="6"/>
          <w:position w:val="9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position w:val="9"/>
          <w:sz w:val="16"/>
          <w:szCs w:val="16"/>
          <w:u w:val="single" w:color="000000"/>
        </w:rPr>
        <w:t>MASITHO</w:t>
      </w:r>
      <w:proofErr w:type="gramEnd"/>
      <w:r>
        <w:rPr>
          <w:rFonts w:ascii="Arial" w:eastAsia="Arial" w:hAnsi="Arial" w:cs="Arial"/>
          <w:position w:val="9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pacing w:val="9"/>
          <w:position w:val="9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position w:val="9"/>
          <w:sz w:val="16"/>
          <w:szCs w:val="16"/>
          <w:u w:val="single" w:color="000000"/>
        </w:rPr>
        <w:t>B</w:t>
      </w:r>
      <w:r>
        <w:rPr>
          <w:rFonts w:ascii="Arial" w:eastAsia="Arial" w:hAnsi="Arial" w:cs="Arial"/>
          <w:spacing w:val="-12"/>
          <w:position w:val="9"/>
          <w:sz w:val="16"/>
          <w:szCs w:val="16"/>
          <w:u w:val="single" w:color="000000"/>
        </w:rPr>
        <w:t>A</w:t>
      </w:r>
      <w:r>
        <w:rPr>
          <w:rFonts w:ascii="Arial" w:eastAsia="Arial" w:hAnsi="Arial" w:cs="Arial"/>
          <w:position w:val="9"/>
          <w:sz w:val="16"/>
          <w:szCs w:val="16"/>
          <w:u w:val="single" w:color="000000"/>
        </w:rPr>
        <w:t>TUBARA</w:t>
      </w:r>
      <w:r>
        <w:rPr>
          <w:rFonts w:ascii="Arial" w:eastAsia="Arial" w:hAnsi="Arial" w:cs="Arial"/>
          <w:position w:val="9"/>
          <w:sz w:val="16"/>
          <w:szCs w:val="16"/>
        </w:rPr>
        <w:t>,</w:t>
      </w:r>
      <w:r>
        <w:rPr>
          <w:rFonts w:ascii="Arial" w:eastAsia="Arial" w:hAnsi="Arial" w:cs="Arial"/>
          <w:spacing w:val="4"/>
          <w:position w:val="9"/>
          <w:sz w:val="16"/>
          <w:szCs w:val="16"/>
        </w:rPr>
        <w:t xml:space="preserve"> </w:t>
      </w:r>
      <w:r>
        <w:rPr>
          <w:rFonts w:ascii="Arial" w:eastAsia="Arial" w:hAnsi="Arial" w:cs="Arial"/>
          <w:spacing w:val="6"/>
          <w:position w:val="9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w w:val="101"/>
          <w:position w:val="9"/>
          <w:sz w:val="16"/>
          <w:szCs w:val="16"/>
          <w:u w:val="single" w:color="000000"/>
        </w:rPr>
        <w:t>S.Sos</w:t>
      </w:r>
      <w:proofErr w:type="spellEnd"/>
      <w:r>
        <w:rPr>
          <w:rFonts w:ascii="Arial" w:eastAsia="Arial" w:hAnsi="Arial" w:cs="Arial"/>
          <w:w w:val="101"/>
          <w:position w:val="9"/>
          <w:sz w:val="16"/>
          <w:szCs w:val="16"/>
        </w:rPr>
        <w:t>,</w:t>
      </w:r>
      <w:r>
        <w:rPr>
          <w:rFonts w:ascii="Arial" w:eastAsia="Arial" w:hAnsi="Arial" w:cs="Arial"/>
          <w:spacing w:val="1"/>
          <w:position w:val="9"/>
          <w:sz w:val="16"/>
          <w:szCs w:val="16"/>
        </w:rPr>
        <w:t xml:space="preserve"> </w:t>
      </w:r>
      <w:r>
        <w:rPr>
          <w:rFonts w:ascii="Arial" w:eastAsia="Arial" w:hAnsi="Arial" w:cs="Arial"/>
          <w:position w:val="9"/>
          <w:sz w:val="16"/>
          <w:szCs w:val="16"/>
        </w:rPr>
        <w:t>MAP</w:t>
      </w:r>
      <w:r>
        <w:rPr>
          <w:rFonts w:ascii="Arial" w:eastAsia="Arial" w:hAnsi="Arial" w:cs="Arial"/>
          <w:spacing w:val="4"/>
          <w:position w:val="9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NIDN.0722108602</w:t>
      </w:r>
    </w:p>
    <w:sectPr w:rsidR="009467E1">
      <w:type w:val="continuous"/>
      <w:pgSz w:w="12240" w:h="20180"/>
      <w:pgMar w:top="2060" w:right="94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38B" w:rsidRDefault="0037338B">
      <w:r>
        <w:separator/>
      </w:r>
    </w:p>
  </w:endnote>
  <w:endnote w:type="continuationSeparator" w:id="0">
    <w:p w:rsidR="0037338B" w:rsidRDefault="00373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7E1" w:rsidRDefault="0037338B">
    <w:pPr>
      <w:spacing w:line="200" w:lineRule="exact"/>
    </w:pPr>
    <w:r>
      <w:pict>
        <v:group id="_x0000_s2066" style="position:absolute;margin-left:477.8pt;margin-top:874.45pt;width:19.85pt;height:0;z-index:-1739;mso-position-horizontal-relative:page;mso-position-vertical-relative:page" coordorigin="9556,17489" coordsize="397,0">
          <v:shape id="_x0000_s2067" style="position:absolute;left:9556;top:17489;width:397;height:0" coordorigin="9556,17489" coordsize="397,0" path="m9556,17489r397,e" filled="f" strokeweight=".27358mm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53pt;margin-top:767.25pt;width:94.8pt;height:10.1pt;z-index:-1738;mso-position-horizontal-relative:page;mso-position-vertical-relative:page" filled="f" stroked="f">
          <v:textbox inset="0,0,0,0">
            <w:txbxContent>
              <w:p w:rsidR="009467E1" w:rsidRDefault="0037338B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>Kisaran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 xml:space="preserve">  </w:t>
                </w:r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  <w:u w:val="single" w:color="000000"/>
                  </w:rPr>
                  <w:t xml:space="preserve"> </w:t>
                </w:r>
                <w:proofErr w:type="spellStart"/>
                <w:proofErr w:type="gramStart"/>
                <w:r>
                  <w:rPr>
                    <w:rFonts w:ascii="Arial" w:eastAsia="Arial" w:hAnsi="Arial" w:cs="Arial"/>
                    <w:w w:val="107"/>
                    <w:sz w:val="16"/>
                    <w:szCs w:val="16"/>
                    <w:u w:val="single" w:color="000000"/>
                  </w:rPr>
                  <w:t>Penentuan</w:t>
                </w:r>
                <w:proofErr w:type="spellEnd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  <w:u w:val="single" w:color="00000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10"/>
                    <w:sz w:val="16"/>
                    <w:szCs w:val="16"/>
                    <w:u w:val="single" w:color="000000"/>
                  </w:rPr>
                  <w:t>Nilai</w:t>
                </w:r>
                <w:proofErr w:type="spellEnd"/>
                <w:proofErr w:type="gramEnd"/>
              </w:p>
            </w:txbxContent>
          </v:textbox>
          <w10:wrap anchorx="page" anchory="page"/>
        </v:shape>
      </w:pict>
    </w:r>
    <w:r>
      <w:pict>
        <v:shape id="_x0000_s2064" type="#_x0000_t202" style="position:absolute;margin-left:145.8pt;margin-top:767.25pt;width:302.25pt;height:10.1pt;z-index:-1737;mso-position-horizontal-relative:page;mso-position-vertical-relative:page" filled="f" stroked="f">
          <v:textbox inset="0,0,0,0">
            <w:txbxContent>
              <w:p w:rsidR="009467E1" w:rsidRDefault="0037338B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                                                                                                              </w:t>
                </w:r>
                <w:r>
                  <w:rPr>
                    <w:rFonts w:ascii="Arial" w:eastAsia="Arial" w:hAnsi="Arial" w:cs="Arial"/>
                    <w:spacing w:val="-22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Diketahui</w:t>
                </w:r>
                <w:proofErr w:type="spellEnd"/>
                <w:r>
                  <w:rPr>
                    <w:rFonts w:ascii="Arial" w:eastAsia="Arial" w:hAnsi="Arial" w:cs="Arial"/>
                    <w:spacing w:val="8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Oleh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63" type="#_x0000_t202" style="position:absolute;margin-left:54.35pt;margin-top:778.7pt;width:12.6pt;height:85.75pt;z-index:-1736;mso-position-horizontal-relative:page;mso-position-vertical-relative:page" filled="f" stroked="f">
          <v:textbox inset="0,0,0,0">
            <w:txbxContent>
              <w:p w:rsidR="009467E1" w:rsidRDefault="0037338B">
                <w:pPr>
                  <w:spacing w:before="1" w:line="282" w:lineRule="auto"/>
                  <w:ind w:left="20" w:right="-8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A B+ B C+ C</w:t>
                </w:r>
              </w:p>
              <w:p w:rsidR="009467E1" w:rsidRDefault="0037338B">
                <w:pPr>
                  <w:spacing w:before="1" w:line="282" w:lineRule="auto"/>
                  <w:ind w:left="20" w:right="87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D E</w:t>
                </w:r>
              </w:p>
              <w:p w:rsidR="009467E1" w:rsidRDefault="0037338B">
                <w:pPr>
                  <w:spacing w:before="1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-</w:t>
                </w:r>
              </w:p>
            </w:txbxContent>
          </v:textbox>
          <w10:wrap anchorx="page" anchory="page"/>
        </v:shape>
      </w:pict>
    </w:r>
    <w:r>
      <w:pict>
        <v:shape id="_x0000_s2062" type="#_x0000_t202" style="position:absolute;margin-left:86.3pt;margin-top:778.7pt;width:68.9pt;height:85.75pt;z-index:-1735;mso-position-horizontal-relative:page;mso-position-vertical-relative:page" filled="f" stroked="f">
          <v:textbox inset="0,0,0,0">
            <w:txbxContent>
              <w:p w:rsidR="009467E1" w:rsidRDefault="0037338B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85.00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100.00</w:t>
                </w:r>
              </w:p>
              <w:p w:rsidR="009467E1" w:rsidRDefault="0037338B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77.50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84.99</w:t>
                </w:r>
              </w:p>
              <w:p w:rsidR="009467E1" w:rsidRDefault="0037338B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70.00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77.49</w:t>
                </w:r>
              </w:p>
              <w:p w:rsidR="009467E1" w:rsidRDefault="0037338B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62.50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69.99</w:t>
                </w:r>
              </w:p>
              <w:p w:rsidR="009467E1" w:rsidRDefault="0037338B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55.00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62.49</w:t>
                </w:r>
              </w:p>
              <w:p w:rsidR="009467E1" w:rsidRDefault="0037338B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45.00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54.99</w:t>
                </w:r>
              </w:p>
              <w:p w:rsidR="009467E1" w:rsidRDefault="0037338B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0.01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44.99</w:t>
                </w:r>
              </w:p>
              <w:p w:rsidR="009467E1" w:rsidRDefault="0037338B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0.00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0.00</w:t>
                </w:r>
              </w:p>
            </w:txbxContent>
          </v:textbox>
          <w10:wrap anchorx="page" anchory="page"/>
        </v:shape>
      </w:pict>
    </w:r>
    <w:r>
      <w:pict>
        <v:shape id="_x0000_s2061" type="#_x0000_t202" style="position:absolute;margin-left:364.2pt;margin-top:780.75pt;width:112.55pt;height:10.1pt;z-index:-1734;mso-position-horizontal-relative:page;mso-position-vertical-relative:page" filled="f" stroked="f">
          <v:textbox inset="0,0,0,0">
            <w:txbxContent>
              <w:p w:rsidR="009467E1" w:rsidRDefault="0037338B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spellStart"/>
                <w:r>
                  <w:rPr>
                    <w:rFonts w:ascii="Arial" w:eastAsia="Arial" w:hAnsi="Arial" w:cs="Arial"/>
                    <w:spacing w:val="-6"/>
                    <w:sz w:val="16"/>
                    <w:szCs w:val="16"/>
                  </w:rPr>
                  <w:t>W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akil</w:t>
                </w:r>
                <w:proofErr w:type="spellEnd"/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Dekan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Bidang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Akademik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60" type="#_x0000_t202" style="position:absolute;margin-left:342.3pt;margin-top:865.85pt;width:156.35pt;height:19.55pt;z-index:-1733;mso-position-horizontal-relative:page;mso-position-vertical-relative:page" filled="f" stroked="f">
          <v:textbox inset="0,0,0,0">
            <w:txbxContent>
              <w:p w:rsidR="009467E1" w:rsidRDefault="0037338B">
                <w:pPr>
                  <w:spacing w:before="1" w:line="246" w:lineRule="auto"/>
                  <w:ind w:left="892" w:right="-8" w:hanging="872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 xml:space="preserve">BEBY </w:t>
                </w:r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>MASITHO</w:t>
                </w:r>
                <w:proofErr w:type="gramEnd"/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9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>B</w:t>
                </w:r>
                <w:r>
                  <w:rPr>
                    <w:rFonts w:ascii="Arial" w:eastAsia="Arial" w:hAnsi="Arial" w:cs="Arial"/>
                    <w:spacing w:val="-12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>TUBARA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,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  <w:u w:val="single" w:color="00000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>S.Sos</w:t>
                </w:r>
                <w:proofErr w:type="spellEnd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,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MAP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NIDN.0722108602</w:t>
                </w:r>
              </w:p>
            </w:txbxContent>
          </v:textbox>
          <w10:wrap anchorx="page" anchory="page"/>
        </v:shape>
      </w:pict>
    </w:r>
    <w:r>
      <w:pict>
        <v:shape id="_x0000_s2059" type="#_x0000_t202" style="position:absolute;margin-left:53pt;margin-top:870.6pt;width:158.35pt;height:10.1pt;z-index:-1732;mso-position-horizontal-relative:page;mso-position-vertical-relative:page" filled="f" stroked="f">
          <v:textbox inset="0,0,0,0">
            <w:txbxContent>
              <w:p w:rsidR="009467E1" w:rsidRDefault="0037338B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*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Beri</w:t>
                </w:r>
                <w:proofErr w:type="spellEnd"/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tanda</w:t>
                </w:r>
                <w:proofErr w:type="spellEnd"/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X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bagi</w:t>
                </w:r>
                <w:proofErr w:type="spellEnd"/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peserta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yang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tidak</w:t>
                </w:r>
                <w:proofErr w:type="spellEnd"/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hadir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7E1" w:rsidRDefault="009467E1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38B" w:rsidRDefault="0037338B">
      <w:r>
        <w:separator/>
      </w:r>
    </w:p>
  </w:footnote>
  <w:footnote w:type="continuationSeparator" w:id="0">
    <w:p w:rsidR="0037338B" w:rsidRDefault="003733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7E1" w:rsidRDefault="0037338B">
    <w:pPr>
      <w:spacing w:line="200" w:lineRule="exact"/>
    </w:pPr>
    <w:r>
      <w:pict>
        <v:group id="_x0000_s2073" style="position:absolute;margin-left:53.6pt;margin-top:105pt;width:329.75pt;height:2.05pt;z-index:-1745;mso-position-horizontal-relative:page;mso-position-vertical-relative:page" coordorigin="1072,2100" coordsize="6595,41">
          <v:shape id="_x0000_s2077" style="position:absolute;left:1080;top:2113;width:6580;height:0" coordorigin="1080,2113" coordsize="6580,0" path="m1080,2113r6580,e" filled="f" strokecolor="#999" strokeweight=".27358mm">
            <v:path arrowok="t"/>
          </v:shape>
          <v:shape id="_x0000_s2076" style="position:absolute;left:1080;top:2127;width:6580;height:0" coordorigin="1080,2127" coordsize="6580,0" path="m1080,2127r6580,e" filled="f" strokecolor="#ededed" strokeweight=".27358mm">
            <v:path arrowok="t"/>
          </v:shape>
          <v:shape id="_x0000_s2075" style="position:absolute;left:7646;top:2107;width:14;height:27" coordorigin="7646,2107" coordsize="14,27" path="m7646,2120r14,-13l7660,2134r-14,l7646,2120xe" fillcolor="#ededed" stroked="f">
            <v:path arrowok="t"/>
          </v:shape>
          <v:shape id="_x0000_s2074" style="position:absolute;left:1080;top:2107;width:14;height:27" coordorigin="1080,2107" coordsize="14,27" path="m1080,2107r13,l1093,2120r-13,14l1080,2107xe" fillcolor="#999" stroked="f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416pt;margin-top:29.55pt;width:125.8pt;height:44pt;z-index:-1744;mso-position-horizontal-relative:page;mso-position-vertical-relative:page" filled="f" stroked="f">
          <v:textbox inset="0,0,0,0">
            <w:txbxContent>
              <w:p w:rsidR="009467E1" w:rsidRDefault="0037338B">
                <w:pPr>
                  <w:spacing w:before="1" w:line="246" w:lineRule="auto"/>
                  <w:ind w:left="-1" w:right="-1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DAF</w:t>
                </w:r>
                <w:r>
                  <w:rPr>
                    <w:rFonts w:ascii="Arial" w:eastAsia="Arial" w:hAnsi="Arial" w:cs="Arial"/>
                    <w:spacing w:val="-12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AR</w:t>
                </w:r>
                <w:r>
                  <w:rPr>
                    <w:rFonts w:ascii="Arial" w:eastAsia="Arial" w:hAnsi="Arial" w:cs="Arial"/>
                    <w:spacing w:val="2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HADIR</w:t>
                </w:r>
                <w:r>
                  <w:rPr>
                    <w:rFonts w:ascii="Arial" w:eastAsia="Arial" w:hAnsi="Arial" w:cs="Arial"/>
                    <w:spacing w:val="16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DAN</w:t>
                </w:r>
                <w:r>
                  <w:rPr>
                    <w:rFonts w:ascii="Arial" w:eastAsia="Arial" w:hAnsi="Arial" w:cs="Arial"/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HASIL</w:t>
                </w:r>
                <w:r>
                  <w:rPr>
                    <w:rFonts w:ascii="Arial" w:eastAsia="Arial" w:hAnsi="Arial" w:cs="Arial"/>
                    <w:spacing w:val="2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U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N    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W</w:t>
                </w:r>
                <w:r>
                  <w:rPr>
                    <w:rFonts w:ascii="Arial" w:eastAsia="Arial" w:hAnsi="Arial" w:cs="Arial"/>
                    <w:spacing w:val="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9"/>
                    <w:sz w:val="16"/>
                    <w:szCs w:val="16"/>
                  </w:rPr>
                  <w:t xml:space="preserve">A </w:t>
                </w:r>
                <w:r>
                  <w:rPr>
                    <w:rFonts w:ascii="Arial" w:eastAsia="Arial" w:hAnsi="Arial" w:cs="Arial"/>
                    <w:color w:val="ABABAB"/>
                    <w:sz w:val="24"/>
                    <w:szCs w:val="24"/>
                  </w:rPr>
                  <w:t>SEMESTER</w:t>
                </w:r>
                <w:r>
                  <w:rPr>
                    <w:rFonts w:ascii="Arial" w:eastAsia="Arial" w:hAnsi="Arial" w:cs="Arial"/>
                    <w:color w:val="ABABAB"/>
                    <w:spacing w:val="14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BABAB"/>
                    <w:w w:val="103"/>
                    <w:sz w:val="24"/>
                    <w:szCs w:val="24"/>
                  </w:rPr>
                  <w:t xml:space="preserve">GENAP </w:t>
                </w:r>
                <w:r>
                  <w:rPr>
                    <w:rFonts w:ascii="Arial" w:eastAsia="Arial" w:hAnsi="Arial" w:cs="Arial"/>
                    <w:color w:val="ABABAB"/>
                    <w:spacing w:val="-13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color w:val="ABABAB"/>
                    <w:sz w:val="18"/>
                    <w:szCs w:val="18"/>
                  </w:rPr>
                  <w:t>AHUN</w:t>
                </w:r>
                <w:r>
                  <w:rPr>
                    <w:rFonts w:ascii="Arial" w:eastAsia="Arial" w:hAnsi="Arial" w:cs="Arial"/>
                    <w:color w:val="ABABAB"/>
                    <w:spacing w:val="28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BABAB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ascii="Arial" w:eastAsia="Arial" w:hAnsi="Arial" w:cs="Arial"/>
                    <w:color w:val="ABABAB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BABAB"/>
                    <w:w w:val="103"/>
                    <w:sz w:val="18"/>
                    <w:szCs w:val="18"/>
                  </w:rPr>
                  <w:t>2019/2020</w:t>
                </w:r>
              </w:p>
            </w:txbxContent>
          </v:textbox>
          <w10:wrap anchorx="page" anchory="page"/>
        </v:shape>
      </w:pict>
    </w:r>
    <w:r>
      <w:pict>
        <v:shape id="_x0000_s2071" type="#_x0000_t202" style="position:absolute;margin-left:53pt;margin-top:30.4pt;width:282.9pt;height:66.65pt;z-index:-1743;mso-position-horizontal-relative:page;mso-position-vertical-relative:page" filled="f" stroked="f">
          <v:textbox inset="0,0,0,0">
            <w:txbxContent>
              <w:p w:rsidR="009467E1" w:rsidRDefault="0037338B">
                <w:pPr>
                  <w:spacing w:line="340" w:lineRule="exact"/>
                  <w:ind w:left="20"/>
                  <w:rPr>
                    <w:rFonts w:ascii="Arial" w:eastAsia="Arial" w:hAnsi="Arial" w:cs="Arial"/>
                    <w:sz w:val="32"/>
                    <w:szCs w:val="32"/>
                  </w:rPr>
                </w:pPr>
                <w:r>
                  <w:rPr>
                    <w:rFonts w:ascii="Arial" w:eastAsia="Arial" w:hAnsi="Arial" w:cs="Arial"/>
                    <w:color w:val="003300"/>
                    <w:spacing w:val="-18"/>
                    <w:sz w:val="32"/>
                    <w:szCs w:val="32"/>
                  </w:rPr>
                  <w:t>F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AKU</w:t>
                </w:r>
                <w:r>
                  <w:rPr>
                    <w:rFonts w:ascii="Arial" w:eastAsia="Arial" w:hAnsi="Arial" w:cs="Arial"/>
                    <w:color w:val="003300"/>
                    <w:spacing w:val="-24"/>
                    <w:sz w:val="32"/>
                    <w:szCs w:val="32"/>
                  </w:rPr>
                  <w:t>LT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AS</w:t>
                </w:r>
                <w:r>
                  <w:rPr>
                    <w:rFonts w:ascii="Arial" w:eastAsia="Arial" w:hAnsi="Arial" w:cs="Arial"/>
                    <w:color w:val="003300"/>
                    <w:spacing w:val="85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32"/>
                    <w:szCs w:val="32"/>
                  </w:rPr>
                  <w:t>ISIPOL</w:t>
                </w:r>
              </w:p>
              <w:p w:rsidR="009467E1" w:rsidRDefault="0037338B">
                <w:pPr>
                  <w:spacing w:before="10"/>
                  <w:ind w:left="20"/>
                  <w:rPr>
                    <w:rFonts w:ascii="Arial" w:eastAsia="Arial" w:hAnsi="Arial" w:cs="Arial"/>
                    <w:sz w:val="32"/>
                    <w:szCs w:val="32"/>
                  </w:rPr>
                </w:pP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UNIVERSI</w:t>
                </w:r>
                <w:r>
                  <w:rPr>
                    <w:rFonts w:ascii="Arial" w:eastAsia="Arial" w:hAnsi="Arial" w:cs="Arial"/>
                    <w:color w:val="003300"/>
                    <w:spacing w:val="-24"/>
                    <w:sz w:val="32"/>
                    <w:szCs w:val="32"/>
                  </w:rPr>
                  <w:t>T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AS</w:t>
                </w:r>
                <w:r>
                  <w:rPr>
                    <w:rFonts w:ascii="Arial" w:eastAsia="Arial" w:hAnsi="Arial" w:cs="Arial"/>
                    <w:color w:val="003300"/>
                    <w:spacing w:val="39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MEDAN</w:t>
                </w:r>
                <w:r>
                  <w:rPr>
                    <w:rFonts w:ascii="Arial" w:eastAsia="Arial" w:hAnsi="Arial" w:cs="Arial"/>
                    <w:color w:val="003300"/>
                    <w:spacing w:val="24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5"/>
                    <w:sz w:val="32"/>
                    <w:szCs w:val="32"/>
                  </w:rPr>
                  <w:t>AREA</w:t>
                </w:r>
              </w:p>
              <w:p w:rsidR="009467E1" w:rsidRDefault="0037338B">
                <w:pPr>
                  <w:spacing w:before="13"/>
                  <w:ind w:left="20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1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Kolam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Gedung</w:t>
                </w:r>
                <w:proofErr w:type="spellEnd"/>
                <w:r>
                  <w:rPr>
                    <w:rFonts w:ascii="Arial" w:eastAsia="Arial" w:hAnsi="Arial" w:cs="Arial"/>
                    <w:spacing w:val="27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5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spacing w:val="2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Fax</w:t>
                </w:r>
                <w:proofErr w:type="gramEnd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4"/>
                    <w:szCs w:val="14"/>
                  </w:rPr>
                  <w:t>061-7366998</w:t>
                </w:r>
              </w:p>
              <w:p w:rsidR="009467E1" w:rsidRDefault="0037338B">
                <w:pPr>
                  <w:spacing w:line="140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1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Setia</w:t>
                </w:r>
                <w:proofErr w:type="spellEnd"/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spacing w:val="1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Sei</w:t>
                </w:r>
                <w:proofErr w:type="spellEnd"/>
                <w:r>
                  <w:rPr>
                    <w:rFonts w:ascii="Arial" w:eastAsia="Arial" w:hAnsi="Arial" w:cs="Arial"/>
                    <w:spacing w:val="7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Serayu</w:t>
                </w:r>
                <w:proofErr w:type="spellEnd"/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5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spacing w:val="2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Fax</w:t>
                </w:r>
                <w:proofErr w:type="gramEnd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4"/>
                    <w:szCs w:val="14"/>
                  </w:rPr>
                  <w:t>061-8226331</w:t>
                </w:r>
              </w:p>
              <w:p w:rsidR="009467E1" w:rsidRDefault="0037338B">
                <w:pPr>
                  <w:spacing w:before="9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gram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Email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hyperlink r:id="rId1"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univ_medanarea@uma.ac.id   </w:t>
                  </w:r>
                  <w:r>
                    <w:rPr>
                      <w:rFonts w:ascii="Arial" w:eastAsia="Arial" w:hAnsi="Arial" w:cs="Arial"/>
                      <w:spacing w:val="2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3"/>
                      <w:sz w:val="16"/>
                      <w:szCs w:val="16"/>
                    </w:rPr>
                    <w:t>W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ebsite</w:t>
                  </w:r>
                  <w:r>
                    <w:rPr>
                      <w:rFonts w:ascii="Arial" w:eastAsia="Arial" w:hAnsi="Arial" w:cs="Arial"/>
                      <w:spacing w:val="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:</w:t>
                  </w:r>
                  <w:r>
                    <w:rPr>
                      <w:rFonts w:ascii="Arial" w:eastAsia="Arial" w:hAnsi="Arial" w:cs="Arial"/>
                      <w:spacing w:val="1"/>
                      <w:sz w:val="16"/>
                      <w:szCs w:val="16"/>
                    </w:rPr>
                    <w:t xml:space="preserve"> </w:t>
                  </w:r>
                </w:hyperlink>
                <w:hyperlink r:id="rId2">
                  <w:r>
                    <w:rPr>
                      <w:rFonts w:ascii="Arial" w:eastAsia="Arial" w:hAnsi="Arial" w:cs="Arial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ascii="Arial" w:eastAsia="Arial" w:hAnsi="Arial" w:cs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ascii="Arial" w:eastAsia="Arial" w:hAnsi="Arial" w:cs="Arial"/>
                      <w:w w:val="101"/>
                      <w:sz w:val="16"/>
                      <w:szCs w:val="16"/>
                    </w:rPr>
                    <w:t>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70" type="#_x0000_t202" style="position:absolute;margin-left:455.85pt;margin-top:82.25pt;width:85.1pt;height:14.85pt;z-index:-1742;mso-position-horizontal-relative:page;mso-position-vertical-relative:page" filled="f" stroked="f">
          <v:textbox inset="0,0,0,0">
            <w:txbxContent>
              <w:p w:rsidR="009467E1" w:rsidRDefault="0037338B">
                <w:pPr>
                  <w:spacing w:before="1"/>
                  <w:ind w:left="20" w:right="-39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-13"/>
                    <w:position w:val="-9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ILMU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ADMINISTRASI</w:t>
                </w:r>
              </w:p>
            </w:txbxContent>
          </v:textbox>
          <w10:wrap anchorx="page" anchory="page"/>
        </v:shape>
      </w:pict>
    </w:r>
    <w:r>
      <w:pict>
        <v:shape id="_x0000_s2069" type="#_x0000_t202" style="position:absolute;margin-left:397.5pt;margin-top:86.95pt;width:53.8pt;height:10.1pt;z-index:-1741;mso-position-horizontal-relative:page;mso-position-vertical-relative:page" filled="f" stroked="f">
          <v:textbox inset="0,0,0,0">
            <w:txbxContent>
              <w:p w:rsidR="009467E1" w:rsidRDefault="0037338B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Program</w:t>
                </w:r>
                <w:r>
                  <w:rPr>
                    <w:rFonts w:ascii="Arial" w:eastAsia="Arial" w:hAnsi="Arial" w:cs="Arial"/>
                    <w:spacing w:val="7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Studi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68" type="#_x0000_t202" style="position:absolute;margin-left:459.7pt;margin-top:91.7pt;width:30.85pt;height:10.1pt;z-index:-1740;mso-position-horizontal-relative:page;mso-position-vertical-relative:page" filled="f" stroked="f">
          <v:textbox inset="0,0,0,0">
            <w:txbxContent>
              <w:p w:rsidR="009467E1" w:rsidRDefault="0037338B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PUBLIK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7E1" w:rsidRDefault="0037338B">
    <w:pPr>
      <w:spacing w:line="200" w:lineRule="exact"/>
    </w:pPr>
    <w:r>
      <w:pict>
        <v:group id="_x0000_s2054" style="position:absolute;margin-left:53.6pt;margin-top:105pt;width:329.75pt;height:2.05pt;z-index:-1731;mso-position-horizontal-relative:page;mso-position-vertical-relative:page" coordorigin="1072,2100" coordsize="6595,41">
          <v:shape id="_x0000_s2058" style="position:absolute;left:1080;top:2113;width:6580;height:0" coordorigin="1080,2113" coordsize="6580,0" path="m1080,2113r6580,e" filled="f" strokecolor="#999" strokeweight=".27358mm">
            <v:path arrowok="t"/>
          </v:shape>
          <v:shape id="_x0000_s2057" style="position:absolute;left:1080;top:2127;width:6580;height:0" coordorigin="1080,2127" coordsize="6580,0" path="m1080,2127r6580,e" filled="f" strokecolor="#ededed" strokeweight=".27358mm">
            <v:path arrowok="t"/>
          </v:shape>
          <v:shape id="_x0000_s2056" style="position:absolute;left:7646;top:2107;width:14;height:27" coordorigin="7646,2107" coordsize="14,27" path="m7646,2120r14,-13l7660,2134r-14,l7646,2120xe" fillcolor="#ededed" stroked="f">
            <v:path arrowok="t"/>
          </v:shape>
          <v:shape id="_x0000_s2055" style="position:absolute;left:1080;top:2107;width:14;height:27" coordorigin="1080,2107" coordsize="14,27" path="m1080,2107r13,l1093,2120r-13,14l1080,2107xe" fillcolor="#999" stroked="f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16pt;margin-top:29.55pt;width:125.8pt;height:44pt;z-index:-1730;mso-position-horizontal-relative:page;mso-position-vertical-relative:page" filled="f" stroked="f">
          <v:textbox inset="0,0,0,0">
            <w:txbxContent>
              <w:p w:rsidR="009467E1" w:rsidRDefault="0037338B">
                <w:pPr>
                  <w:spacing w:before="1" w:line="246" w:lineRule="auto"/>
                  <w:ind w:left="-1" w:right="-1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DAF</w:t>
                </w:r>
                <w:r>
                  <w:rPr>
                    <w:rFonts w:ascii="Arial" w:eastAsia="Arial" w:hAnsi="Arial" w:cs="Arial"/>
                    <w:spacing w:val="-12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AR</w:t>
                </w:r>
                <w:r>
                  <w:rPr>
                    <w:rFonts w:ascii="Arial" w:eastAsia="Arial" w:hAnsi="Arial" w:cs="Arial"/>
                    <w:spacing w:val="2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HADIR</w:t>
                </w:r>
                <w:r>
                  <w:rPr>
                    <w:rFonts w:ascii="Arial" w:eastAsia="Arial" w:hAnsi="Arial" w:cs="Arial"/>
                    <w:spacing w:val="16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DAN</w:t>
                </w:r>
                <w:r>
                  <w:rPr>
                    <w:rFonts w:ascii="Arial" w:eastAsia="Arial" w:hAnsi="Arial" w:cs="Arial"/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HASIL</w:t>
                </w:r>
                <w:r>
                  <w:rPr>
                    <w:rFonts w:ascii="Arial" w:eastAsia="Arial" w:hAnsi="Arial" w:cs="Arial"/>
                    <w:spacing w:val="2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U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N    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W</w:t>
                </w:r>
                <w:r>
                  <w:rPr>
                    <w:rFonts w:ascii="Arial" w:eastAsia="Arial" w:hAnsi="Arial" w:cs="Arial"/>
                    <w:spacing w:val="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9"/>
                    <w:sz w:val="16"/>
                    <w:szCs w:val="16"/>
                  </w:rPr>
                  <w:t xml:space="preserve">A </w:t>
                </w:r>
                <w:r>
                  <w:rPr>
                    <w:rFonts w:ascii="Arial" w:eastAsia="Arial" w:hAnsi="Arial" w:cs="Arial"/>
                    <w:color w:val="ABABAB"/>
                    <w:sz w:val="24"/>
                    <w:szCs w:val="24"/>
                  </w:rPr>
                  <w:t>SEMESTER</w:t>
                </w:r>
                <w:r>
                  <w:rPr>
                    <w:rFonts w:ascii="Arial" w:eastAsia="Arial" w:hAnsi="Arial" w:cs="Arial"/>
                    <w:color w:val="ABABAB"/>
                    <w:spacing w:val="14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BABAB"/>
                    <w:w w:val="103"/>
                    <w:sz w:val="24"/>
                    <w:szCs w:val="24"/>
                  </w:rPr>
                  <w:t xml:space="preserve">GENAP </w:t>
                </w:r>
                <w:r>
                  <w:rPr>
                    <w:rFonts w:ascii="Arial" w:eastAsia="Arial" w:hAnsi="Arial" w:cs="Arial"/>
                    <w:color w:val="ABABAB"/>
                    <w:spacing w:val="-13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color w:val="ABABAB"/>
                    <w:sz w:val="18"/>
                    <w:szCs w:val="18"/>
                  </w:rPr>
                  <w:t>AHUN</w:t>
                </w:r>
                <w:r>
                  <w:rPr>
                    <w:rFonts w:ascii="Arial" w:eastAsia="Arial" w:hAnsi="Arial" w:cs="Arial"/>
                    <w:color w:val="ABABAB"/>
                    <w:spacing w:val="28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BABAB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ascii="Arial" w:eastAsia="Arial" w:hAnsi="Arial" w:cs="Arial"/>
                    <w:color w:val="ABABAB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BABAB"/>
                    <w:w w:val="103"/>
                    <w:sz w:val="18"/>
                    <w:szCs w:val="18"/>
                  </w:rPr>
                  <w:t>2019/2020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53pt;margin-top:30.4pt;width:282.9pt;height:66.65pt;z-index:-1729;mso-position-horizontal-relative:page;mso-position-vertical-relative:page" filled="f" stroked="f">
          <v:textbox inset="0,0,0,0">
            <w:txbxContent>
              <w:p w:rsidR="009467E1" w:rsidRDefault="0037338B">
                <w:pPr>
                  <w:spacing w:line="340" w:lineRule="exact"/>
                  <w:ind w:left="20"/>
                  <w:rPr>
                    <w:rFonts w:ascii="Arial" w:eastAsia="Arial" w:hAnsi="Arial" w:cs="Arial"/>
                    <w:sz w:val="32"/>
                    <w:szCs w:val="32"/>
                  </w:rPr>
                </w:pPr>
                <w:r>
                  <w:rPr>
                    <w:rFonts w:ascii="Arial" w:eastAsia="Arial" w:hAnsi="Arial" w:cs="Arial"/>
                    <w:color w:val="003300"/>
                    <w:spacing w:val="-18"/>
                    <w:sz w:val="32"/>
                    <w:szCs w:val="32"/>
                  </w:rPr>
                  <w:t>F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AKU</w:t>
                </w:r>
                <w:r>
                  <w:rPr>
                    <w:rFonts w:ascii="Arial" w:eastAsia="Arial" w:hAnsi="Arial" w:cs="Arial"/>
                    <w:color w:val="003300"/>
                    <w:spacing w:val="-24"/>
                    <w:sz w:val="32"/>
                    <w:szCs w:val="32"/>
                  </w:rPr>
                  <w:t>LT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AS</w:t>
                </w:r>
                <w:r>
                  <w:rPr>
                    <w:rFonts w:ascii="Arial" w:eastAsia="Arial" w:hAnsi="Arial" w:cs="Arial"/>
                    <w:color w:val="003300"/>
                    <w:spacing w:val="85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32"/>
                    <w:szCs w:val="32"/>
                  </w:rPr>
                  <w:t>ISIPOL</w:t>
                </w:r>
              </w:p>
              <w:p w:rsidR="009467E1" w:rsidRDefault="0037338B">
                <w:pPr>
                  <w:spacing w:before="10"/>
                  <w:ind w:left="20"/>
                  <w:rPr>
                    <w:rFonts w:ascii="Arial" w:eastAsia="Arial" w:hAnsi="Arial" w:cs="Arial"/>
                    <w:sz w:val="32"/>
                    <w:szCs w:val="32"/>
                  </w:rPr>
                </w:pP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UNIVERSI</w:t>
                </w:r>
                <w:r>
                  <w:rPr>
                    <w:rFonts w:ascii="Arial" w:eastAsia="Arial" w:hAnsi="Arial" w:cs="Arial"/>
                    <w:color w:val="003300"/>
                    <w:spacing w:val="-24"/>
                    <w:sz w:val="32"/>
                    <w:szCs w:val="32"/>
                  </w:rPr>
                  <w:t>T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AS</w:t>
                </w:r>
                <w:r>
                  <w:rPr>
                    <w:rFonts w:ascii="Arial" w:eastAsia="Arial" w:hAnsi="Arial" w:cs="Arial"/>
                    <w:color w:val="003300"/>
                    <w:spacing w:val="39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MEDAN</w:t>
                </w:r>
                <w:r>
                  <w:rPr>
                    <w:rFonts w:ascii="Arial" w:eastAsia="Arial" w:hAnsi="Arial" w:cs="Arial"/>
                    <w:color w:val="003300"/>
                    <w:spacing w:val="24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5"/>
                    <w:sz w:val="32"/>
                    <w:szCs w:val="32"/>
                  </w:rPr>
                  <w:t>AREA</w:t>
                </w:r>
              </w:p>
              <w:p w:rsidR="009467E1" w:rsidRDefault="0037338B">
                <w:pPr>
                  <w:spacing w:before="13"/>
                  <w:ind w:left="20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1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Kolam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Gedung</w:t>
                </w:r>
                <w:proofErr w:type="spellEnd"/>
                <w:r>
                  <w:rPr>
                    <w:rFonts w:ascii="Arial" w:eastAsia="Arial" w:hAnsi="Arial" w:cs="Arial"/>
                    <w:spacing w:val="27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5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spacing w:val="2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Fax</w:t>
                </w:r>
                <w:proofErr w:type="gramEnd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4"/>
                    <w:szCs w:val="14"/>
                  </w:rPr>
                  <w:t>061-7366998</w:t>
                </w:r>
              </w:p>
              <w:p w:rsidR="009467E1" w:rsidRDefault="0037338B">
                <w:pPr>
                  <w:spacing w:line="140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1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Setia</w:t>
                </w:r>
                <w:proofErr w:type="spellEnd"/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spacing w:val="1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Sei</w:t>
                </w:r>
                <w:proofErr w:type="spellEnd"/>
                <w:r>
                  <w:rPr>
                    <w:rFonts w:ascii="Arial" w:eastAsia="Arial" w:hAnsi="Arial" w:cs="Arial"/>
                    <w:spacing w:val="7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Serayu</w:t>
                </w:r>
                <w:proofErr w:type="spellEnd"/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5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spacing w:val="2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Fax</w:t>
                </w:r>
                <w:proofErr w:type="gramEnd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4"/>
                    <w:szCs w:val="14"/>
                  </w:rPr>
                  <w:t>061-8226331</w:t>
                </w:r>
              </w:p>
              <w:p w:rsidR="009467E1" w:rsidRDefault="0037338B">
                <w:pPr>
                  <w:spacing w:before="9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gram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Email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hyperlink r:id="rId1"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univ_medanarea@uma.ac.id   </w:t>
                  </w:r>
                  <w:r>
                    <w:rPr>
                      <w:rFonts w:ascii="Arial" w:eastAsia="Arial" w:hAnsi="Arial" w:cs="Arial"/>
                      <w:spacing w:val="2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3"/>
                      <w:sz w:val="16"/>
                      <w:szCs w:val="16"/>
                    </w:rPr>
                    <w:t>W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ebsite</w:t>
                  </w:r>
                  <w:r>
                    <w:rPr>
                      <w:rFonts w:ascii="Arial" w:eastAsia="Arial" w:hAnsi="Arial" w:cs="Arial"/>
                      <w:spacing w:val="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:</w:t>
                  </w:r>
                  <w:r>
                    <w:rPr>
                      <w:rFonts w:ascii="Arial" w:eastAsia="Arial" w:hAnsi="Arial" w:cs="Arial"/>
                      <w:spacing w:val="1"/>
                      <w:sz w:val="16"/>
                      <w:szCs w:val="16"/>
                    </w:rPr>
                    <w:t xml:space="preserve"> </w:t>
                  </w:r>
                </w:hyperlink>
                <w:hyperlink r:id="rId2">
                  <w:r>
                    <w:rPr>
                      <w:rFonts w:ascii="Arial" w:eastAsia="Arial" w:hAnsi="Arial" w:cs="Arial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ascii="Arial" w:eastAsia="Arial" w:hAnsi="Arial" w:cs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ascii="Arial" w:eastAsia="Arial" w:hAnsi="Arial" w:cs="Arial"/>
                      <w:w w:val="101"/>
                      <w:sz w:val="16"/>
                      <w:szCs w:val="16"/>
                    </w:rPr>
                    <w:t>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455.85pt;margin-top:82.25pt;width:85.1pt;height:14.85pt;z-index:-1728;mso-position-horizontal-relative:page;mso-position-vertical-relative:page" filled="f" stroked="f">
          <v:textbox inset="0,0,0,0">
            <w:txbxContent>
              <w:p w:rsidR="009467E1" w:rsidRDefault="0037338B">
                <w:pPr>
                  <w:spacing w:before="1"/>
                  <w:ind w:left="20" w:right="-39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-13"/>
                    <w:position w:val="-9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ILMU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ADMINISTRASI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97.5pt;margin-top:86.95pt;width:53.8pt;height:10.1pt;z-index:-1727;mso-position-horizontal-relative:page;mso-position-vertical-relative:page" filled="f" stroked="f">
          <v:textbox inset="0,0,0,0">
            <w:txbxContent>
              <w:p w:rsidR="009467E1" w:rsidRDefault="0037338B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Program</w:t>
                </w:r>
                <w:r>
                  <w:rPr>
                    <w:rFonts w:ascii="Arial" w:eastAsia="Arial" w:hAnsi="Arial" w:cs="Arial"/>
                    <w:spacing w:val="7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Studi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59.7pt;margin-top:91.7pt;width:30.85pt;height:10.1pt;z-index:-1726;mso-position-horizontal-relative:page;mso-position-vertical-relative:page" filled="f" stroked="f">
          <v:textbox inset="0,0,0,0">
            <w:txbxContent>
              <w:p w:rsidR="009467E1" w:rsidRDefault="0037338B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PUBLIK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B5F44"/>
    <w:multiLevelType w:val="multilevel"/>
    <w:tmpl w:val="F5D0C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7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467E1"/>
    <w:rsid w:val="001B6E78"/>
    <w:rsid w:val="0037338B"/>
    <w:rsid w:val="0094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a.ac.id" TargetMode="External"/><Relationship Id="rId1" Type="http://schemas.openxmlformats.org/officeDocument/2006/relationships/hyperlink" Target="mailto:univ_medanarea@uma.ac.id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a.ac.id" TargetMode="External"/><Relationship Id="rId1" Type="http://schemas.openxmlformats.org/officeDocument/2006/relationships/hyperlink" Target="mailto:univ_medanarea@um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652</Words>
  <Characters>3717</Characters>
  <Application>Microsoft Office Word</Application>
  <DocSecurity>0</DocSecurity>
  <Lines>30</Lines>
  <Paragraphs>8</Paragraphs>
  <ScaleCrop>false</ScaleCrop>
  <Company/>
  <LinksUpToDate>false</LinksUpToDate>
  <CharactersWithSpaces>4361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Frontdesk 4</cp:lastModifiedBy>
  <cp:revision>2</cp:revision>
  <dcterms:created xsi:type="dcterms:W3CDTF">2020-04-14T14:27:00Z</dcterms:created>
  <dcterms:modified xsi:type="dcterms:W3CDTF">2020-04-14T14:28:00Z</dcterms:modified>
</cp:coreProperties>
</file>