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OCTAVIANNOVENO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ALYA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HANIFAH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JIHAN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MAHDIYAH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CANTIKA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ANDIKA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YAHYA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NUGRAHA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ANJELINA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SALSABILA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PURNAMA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ELIS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HUTABARAT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WIDYA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MAHARNI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RAHMAD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PRATIWI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AYUMAIDA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HARDIATI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DANDI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TAMBUSAI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SAPRILLA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RESTU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HANAFIDZ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RAMADHANI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TULUS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LUMBAN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GAOL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ELBINARSON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INAYAT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SARUMAHA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45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headerReference w:type="default" r:id="rId4"/>
          <w:footerReference w:type="default" r:id="rId5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44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43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4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ABDELINA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SIDAURUK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ASTARI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DWINA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SINTA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ULI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APRILLI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HUWAIDAH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TIGOR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ALBERT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MARTOGI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NENG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SRIWATI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MANALU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MARTIN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TAMBA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WIRNI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ASIPI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ZEBUA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RAHMADANI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KEMBAREN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BINA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LORENSIA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LAMRIA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SETIAWAN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EVA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NOVIANTI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MUHAM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ARTA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IDA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SARAGI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MEIMAN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HASRAT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HALAWA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STEVANI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HASIANTI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NAPITUPULU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KELVIN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ALAMSYAH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40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3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7"/>
        <w:sectPr>
          <w:pgMar w:header="611" w:footer="4614" w:top="2060" w:bottom="280" w:left="960" w:right="940"/>
          <w:pgSz w:w="12240" w:h="20180"/>
        </w:sectPr>
      </w:pPr>
      <w:r>
        <w:pict>
          <v:group style="position:absolute;margin-left:308.339pt;margin-top:113.443pt;width:0pt;height:14.862pt;mso-position-horizontal-relative:page;mso-position-vertical-relative:page;z-index:-1739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51.665pt;margin-top:874.447pt;width:2.28594pt;height:0pt;mso-position-horizontal-relative:page;mso-position-vertical-relative:page;z-index:-1738" coordorigin="9033,17489" coordsize="46,0">
            <v:shape style="position:absolute;left:9033;top:17489;width:46;height:0" coordorigin="9033,17489" coordsize="46,0" path="m9033,17489l9079,1748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017pt;width:278.813pt;height:88.5967pt;mso-position-horizontal-relative:page;mso-position-vertical-relative:paragraph;z-index:-173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WILLIAM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ALFREDO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PANJAITAN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INDAH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MADYATI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HRP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CHINTIA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MARSAULINA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HALOHO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ARNOLD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AGENCY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MANULLANG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IVAN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HIDAYAT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FERSON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ROLANDO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MUNTHE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735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73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5026" w:type="dxa"/>
                        <w:gridSpan w:val="2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68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BAHASA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INDONESIA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UMA10004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Dra.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Hj.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ARIDAH,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M.Hum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23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08:30-09:30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15"/>
                            <w:w w:val="100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.2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SERBAGUNA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734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88.5967pt;mso-position-horizontal-relative:page;mso-position-vertical-relative:paragraph;z-index:-173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2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Dra.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Hj.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WARIDAH,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M.Hum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733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732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477.788pt;margin-top:874.447pt;width:19.8621pt;height:0pt;mso-position-horizontal-relative:page;mso-position-vertical-relative:page;z-index:-1739" coordorigin="9556,17489" coordsize="397,0">
          <v:shape style="position:absolute;left:9556;top:17489;width:397;height:0" coordorigin="9556,17489" coordsize="397,0" path="m9556,17489l9953,17489e" filled="f" stroked="t" strokeweight="0.775547pt" strokecolor="#000000">
            <v:path arrowok="t"/>
          </v:shape>
          <w10:wrap type="none"/>
        </v:group>
      </w:pict>
    </w:r>
    <w:r>
      <w:pict>
        <v:shape type="#_x0000_t202" style="position:absolute;margin-left:52.9952pt;margin-top:767.235pt;width:94.802pt;height:10.1066pt;mso-position-horizontal-relative:page;mso-position-vertical-relative:page;z-index:-173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spacing w:val="0"/>
                    <w:w w:val="107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spacing w:val="0"/>
                    <w:w w:val="11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17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17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17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173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42.298pt;margin-top:865.865pt;width:156.352pt;height:19.5642pt;mso-position-horizontal-relative:page;mso-position-vertical-relative:page;z-index:-173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892" w:right="-8" w:hanging="872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BEBY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MASITHO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B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TUBARA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S.Sos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,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MAP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NIDN.0722108602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173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45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7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7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7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731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73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9pt;width:282.91pt;height:66.6659pt;mso-position-horizontal-relative:page;mso-position-vertical-relative:page;z-index:-172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72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3pt;width:53.814pt;height:10.1066pt;mso-position-horizontal-relative:page;mso-position-vertical-relative:page;z-index:-172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1pt;width:30.8361pt;height:10.1066pt;mso-position-horizontal-relative:page;mso-position-vertical-relative:page;z-index:-172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