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C53" w:rsidRDefault="00CD0C53">
      <w:pPr>
        <w:spacing w:before="3" w:line="180" w:lineRule="exact"/>
        <w:rPr>
          <w:sz w:val="19"/>
          <w:szCs w:val="19"/>
        </w:rPr>
      </w:pPr>
    </w:p>
    <w:p w:rsidR="00CD0C53" w:rsidRDefault="00CD0C53">
      <w:pPr>
        <w:spacing w:line="200" w:lineRule="exact"/>
      </w:pPr>
    </w:p>
    <w:p w:rsidR="00CD0C53" w:rsidRDefault="00CD0C53">
      <w:pPr>
        <w:spacing w:line="200" w:lineRule="exact"/>
        <w:sectPr w:rsidR="00CD0C53">
          <w:footerReference w:type="default" r:id="rId7"/>
          <w:pgSz w:w="20160" w:h="12240" w:orient="landscape"/>
          <w:pgMar w:top="1120" w:right="720" w:bottom="280" w:left="760" w:header="0" w:footer="368" w:gutter="0"/>
          <w:cols w:space="720"/>
        </w:sectPr>
      </w:pPr>
    </w:p>
    <w:p w:rsidR="00CD0C53" w:rsidRDefault="00B22C1E">
      <w:pPr>
        <w:spacing w:before="14" w:line="243" w:lineRule="auto"/>
        <w:ind w:left="2438" w:right="-62"/>
        <w:rPr>
          <w:rFonts w:ascii="Arial" w:eastAsia="Arial" w:hAnsi="Arial" w:cs="Arial"/>
          <w:sz w:val="36"/>
          <w:szCs w:val="36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1" type="#_x0000_t75" style="position:absolute;left:0;text-align:left;margin-left:83.75pt;margin-top:1.1pt;width:70.5pt;height:60pt;z-index:-2877;mso-position-horizontal-relative:page">
            <v:imagedata r:id="rId8" o:title="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0" type="#_x0000_t202" style="position:absolute;left:0;text-align:left;margin-left:296.6pt;margin-top:11.3pt;width:608.05pt;height:50.5pt;z-index:-287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44"/>
                    <w:gridCol w:w="3741"/>
                    <w:gridCol w:w="2922"/>
                    <w:gridCol w:w="3653"/>
                  </w:tblGrid>
                  <w:tr w:rsidR="00CD0C53">
                    <w:trPr>
                      <w:trHeight w:hRule="exact" w:val="295"/>
                    </w:trPr>
                    <w:tc>
                      <w:tcPr>
                        <w:tcW w:w="18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0C53" w:rsidRDefault="00B22C1E">
                        <w:pPr>
                          <w:spacing w:before="77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AKU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LT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AS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0C53" w:rsidRDefault="00B22C1E">
                        <w:pPr>
                          <w:spacing w:before="77"/>
                          <w:ind w:left="2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ISIPOL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0C53" w:rsidRDefault="00B22C1E">
                        <w:pPr>
                          <w:spacing w:before="77"/>
                          <w:ind w:left="9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NAMA DOSEN</w:t>
                        </w:r>
                      </w:p>
                    </w:tc>
                    <w:tc>
                      <w:tcPr>
                        <w:tcW w:w="3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0C53" w:rsidRDefault="00B22C1E">
                        <w:pPr>
                          <w:spacing w:before="77"/>
                          <w:ind w:left="17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M. IMANUDDIN KANDIAS S,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, MAP</w:t>
                        </w:r>
                      </w:p>
                    </w:tc>
                  </w:tr>
                  <w:tr w:rsidR="00CD0C53">
                    <w:trPr>
                      <w:trHeight w:hRule="exact" w:val="210"/>
                    </w:trPr>
                    <w:tc>
                      <w:tcPr>
                        <w:tcW w:w="18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0C53" w:rsidRDefault="00B22C1E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PROGRAM STUDI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0C53" w:rsidRDefault="00B22C1E">
                        <w:pPr>
                          <w:spacing w:line="180" w:lineRule="exact"/>
                          <w:ind w:left="2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ILMU ADMINISTRASI PUBLIK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0C53" w:rsidRDefault="00B22C1E">
                        <w:pPr>
                          <w:spacing w:line="180" w:lineRule="exact"/>
                          <w:ind w:left="9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MK/PRAKTIKUM/SKS</w:t>
                        </w:r>
                      </w:p>
                    </w:tc>
                    <w:tc>
                      <w:tcPr>
                        <w:tcW w:w="3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0C53" w:rsidRDefault="00B22C1E">
                        <w:pPr>
                          <w:spacing w:line="180" w:lineRule="exact"/>
                          <w:ind w:left="17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TEORI ADMINISTRASI PUBLIK / 3</w:t>
                        </w:r>
                      </w:p>
                    </w:tc>
                  </w:tr>
                  <w:tr w:rsidR="00CD0C53">
                    <w:trPr>
                      <w:trHeight w:hRule="exact" w:val="210"/>
                    </w:trPr>
                    <w:tc>
                      <w:tcPr>
                        <w:tcW w:w="18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0C53" w:rsidRDefault="00B22C1E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KELAS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0C53" w:rsidRDefault="00B22C1E">
                        <w:pPr>
                          <w:spacing w:line="180" w:lineRule="exact"/>
                          <w:ind w:left="2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A1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0C53" w:rsidRDefault="00B22C1E">
                        <w:pPr>
                          <w:spacing w:line="180" w:lineRule="exact"/>
                          <w:ind w:left="9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TKT/SEMESTER</w:t>
                        </w:r>
                      </w:p>
                    </w:tc>
                    <w:tc>
                      <w:tcPr>
                        <w:tcW w:w="3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0C53" w:rsidRDefault="00B22C1E">
                        <w:pPr>
                          <w:spacing w:line="180" w:lineRule="exact"/>
                          <w:ind w:left="17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II / 2</w:t>
                        </w:r>
                      </w:p>
                    </w:tc>
                  </w:tr>
                  <w:tr w:rsidR="00CD0C53">
                    <w:trPr>
                      <w:trHeight w:hRule="exact" w:val="295"/>
                    </w:trPr>
                    <w:tc>
                      <w:tcPr>
                        <w:tcW w:w="18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0C53" w:rsidRDefault="00B22C1E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AKTU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0C53" w:rsidRDefault="00B22C1E">
                        <w:pPr>
                          <w:spacing w:line="180" w:lineRule="exact"/>
                          <w:ind w:left="2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13:20-15:30 WIB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0C53" w:rsidRDefault="00B22C1E">
                        <w:pPr>
                          <w:spacing w:line="180" w:lineRule="exact"/>
                          <w:ind w:left="9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AHUN AKADEMIK</w:t>
                        </w:r>
                      </w:p>
                    </w:tc>
                    <w:tc>
                      <w:tcPr>
                        <w:tcW w:w="3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0C53" w:rsidRDefault="00B22C1E">
                        <w:pPr>
                          <w:spacing w:line="180" w:lineRule="exact"/>
                          <w:ind w:left="17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2019/2020</w:t>
                        </w:r>
                      </w:p>
                    </w:tc>
                  </w:tr>
                </w:tbl>
                <w:p w:rsidR="00CD0C53" w:rsidRDefault="00CD0C53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color w:val="003300"/>
          <w:sz w:val="36"/>
          <w:szCs w:val="36"/>
        </w:rPr>
        <w:t>UNIVERSI</w:t>
      </w:r>
      <w:r>
        <w:rPr>
          <w:rFonts w:ascii="Arial" w:eastAsia="Arial" w:hAnsi="Arial" w:cs="Arial"/>
          <w:b/>
          <w:color w:val="003300"/>
          <w:spacing w:val="-27"/>
          <w:sz w:val="36"/>
          <w:szCs w:val="36"/>
        </w:rPr>
        <w:t>T</w:t>
      </w:r>
      <w:r>
        <w:rPr>
          <w:rFonts w:ascii="Arial" w:eastAsia="Arial" w:hAnsi="Arial" w:cs="Arial"/>
          <w:b/>
          <w:color w:val="003300"/>
          <w:sz w:val="36"/>
          <w:szCs w:val="36"/>
        </w:rPr>
        <w:t>AS MEDAN AREA</w:t>
      </w:r>
    </w:p>
    <w:p w:rsidR="00CD0C53" w:rsidRDefault="00B22C1E">
      <w:pPr>
        <w:spacing w:before="9" w:line="140" w:lineRule="exact"/>
        <w:rPr>
          <w:sz w:val="15"/>
          <w:szCs w:val="15"/>
        </w:rPr>
      </w:pPr>
      <w:r>
        <w:br w:type="column"/>
      </w:r>
    </w:p>
    <w:p w:rsidR="00CD0C53" w:rsidRDefault="00CD0C53">
      <w:pPr>
        <w:spacing w:line="200" w:lineRule="exact"/>
      </w:pPr>
    </w:p>
    <w:p w:rsidR="00CD0C53" w:rsidRDefault="00CD0C53">
      <w:pPr>
        <w:spacing w:line="200" w:lineRule="exact"/>
      </w:pPr>
    </w:p>
    <w:p w:rsidR="00CD0C53" w:rsidRDefault="00CD0C53">
      <w:pPr>
        <w:spacing w:line="200" w:lineRule="exact"/>
      </w:pPr>
    </w:p>
    <w:p w:rsidR="00CD0C53" w:rsidRDefault="00CD0C53">
      <w:pPr>
        <w:spacing w:line="200" w:lineRule="exact"/>
      </w:pPr>
    </w:p>
    <w:p w:rsidR="00CD0C53" w:rsidRDefault="00CD0C53">
      <w:pPr>
        <w:spacing w:line="200" w:lineRule="exact"/>
      </w:pPr>
    </w:p>
    <w:p w:rsidR="00CD0C53" w:rsidRDefault="00CD0C53">
      <w:pPr>
        <w:spacing w:line="200" w:lineRule="exact"/>
      </w:pPr>
    </w:p>
    <w:p w:rsidR="00CD0C53" w:rsidRDefault="00CD0C53">
      <w:pPr>
        <w:spacing w:line="200" w:lineRule="exact"/>
      </w:pPr>
    </w:p>
    <w:p w:rsidR="00CD0C53" w:rsidRDefault="00B22C1E">
      <w:pPr>
        <w:rPr>
          <w:rFonts w:ascii="Arial" w:eastAsia="Arial" w:hAnsi="Arial" w:cs="Arial"/>
          <w:sz w:val="36"/>
          <w:szCs w:val="36"/>
        </w:rPr>
        <w:sectPr w:rsidR="00CD0C53">
          <w:type w:val="continuous"/>
          <w:pgSz w:w="20160" w:h="12240" w:orient="landscape"/>
          <w:pgMar w:top="1120" w:right="720" w:bottom="280" w:left="760" w:header="720" w:footer="720" w:gutter="0"/>
          <w:cols w:num="2" w:space="720" w:equalWidth="0">
            <w:col w:w="4878" w:space="1146"/>
            <w:col w:w="12656"/>
          </w:cols>
        </w:sectPr>
      </w:pPr>
      <w:r>
        <w:rPr>
          <w:rFonts w:ascii="Arial" w:eastAsia="Arial" w:hAnsi="Arial" w:cs="Arial"/>
          <w:b/>
          <w:color w:val="003300"/>
          <w:sz w:val="36"/>
          <w:szCs w:val="36"/>
        </w:rPr>
        <w:t>DAF</w:t>
      </w:r>
      <w:r>
        <w:rPr>
          <w:rFonts w:ascii="Arial" w:eastAsia="Arial" w:hAnsi="Arial" w:cs="Arial"/>
          <w:b/>
          <w:color w:val="003300"/>
          <w:spacing w:val="-27"/>
          <w:sz w:val="36"/>
          <w:szCs w:val="36"/>
        </w:rPr>
        <w:t>T</w:t>
      </w:r>
      <w:r>
        <w:rPr>
          <w:rFonts w:ascii="Arial" w:eastAsia="Arial" w:hAnsi="Arial" w:cs="Arial"/>
          <w:b/>
          <w:color w:val="003300"/>
          <w:sz w:val="36"/>
          <w:szCs w:val="36"/>
        </w:rPr>
        <w:t>AR HADIR KULIAH / PRAKTIKUM</w:t>
      </w:r>
    </w:p>
    <w:p w:rsidR="00CD0C53" w:rsidRDefault="00B22C1E">
      <w:pPr>
        <w:spacing w:line="20" w:lineRule="exact"/>
        <w:rPr>
          <w:sz w:val="2"/>
          <w:szCs w:val="2"/>
        </w:rPr>
      </w:pPr>
      <w:r>
        <w:lastRenderedPageBreak/>
        <w:pict>
          <v:group id="_x0000_s1148" style="position:absolute;margin-left:75.9pt;margin-top:584pt;width:0;height:17.25pt;z-index:-2878;mso-position-horizontal-relative:page;mso-position-vertical-relative:page" coordorigin="1518,11680" coordsize="0,345">
            <v:shape id="_x0000_s1149" style="position:absolute;left:1518;top:11680;width:0;height:345" coordorigin="1518,11680" coordsize="0,345" path="m1518,12025r,-345e" filled="f" strokeweight=".85pt">
              <v:path arrowok="t"/>
            </v:shape>
            <w10:wrap anchorx="page" anchory="page"/>
          </v:group>
        </w:pict>
      </w:r>
      <w:r>
        <w:pict>
          <v:group id="_x0000_s1146" style="position:absolute;margin-left:44.4pt;margin-top:584pt;width:0;height:17.25pt;z-index:-2879;mso-position-horizontal-relative:page;mso-position-vertical-relative:page" coordorigin="888,11680" coordsize="0,345">
            <v:shape id="_x0000_s1147" style="position:absolute;left:888;top:11680;width:0;height:345" coordorigin="888,11680" coordsize="0,345" path="m888,12025r,-345e" filled="f" strokeweight=".85pt">
              <v:path arrowok="t"/>
            </v:shape>
            <w10:wrap anchorx="page" anchory="page"/>
          </v:group>
        </w:pict>
      </w:r>
      <w:r>
        <w:pict>
          <v:group id="_x0000_s1144" style="position:absolute;margin-left:128.4pt;margin-top:584pt;width:0;height:17.25pt;z-index:-2880;mso-position-horizontal-relative:page;mso-position-vertical-relative:page" coordorigin="2568,11680" coordsize="0,345">
            <v:shape id="_x0000_s1145" style="position:absolute;left:2568;top:11680;width:0;height:345" coordorigin="2568,11680" coordsize="0,345" path="m2568,12025r,-345e" filled="f" strokeweight=".85pt">
              <v:path arrowok="t"/>
            </v:shape>
            <w10:wrap anchorx="page" anchory="page"/>
          </v:group>
        </w:pict>
      </w:r>
      <w:r>
        <w:pict>
          <v:group id="_x0000_s1142" style="position:absolute;margin-left:310.6pt;margin-top:584pt;width:0;height:17.25pt;z-index:-2881;mso-position-horizontal-relative:page;mso-position-vertical-relative:page" coordorigin="6213,11680" coordsize="0,345">
            <v:shape id="_x0000_s1143" style="position:absolute;left:6213;top:11680;width:0;height:345" coordorigin="6213,11680" coordsize="0,345" path="m6213,12025r,-345e" filled="f" strokeweight=".85pt">
              <v:path arrowok="t"/>
            </v:shape>
            <w10:wrap anchorx="page" anchory="page"/>
          </v:group>
        </w:pict>
      </w:r>
      <w:r>
        <w:pict>
          <v:group id="_x0000_s1140" style="position:absolute;margin-left:348.9pt;margin-top:584pt;width:0;height:17.25pt;z-index:-2882;mso-position-horizontal-relative:page;mso-position-vertical-relative:page" coordorigin="6978,11680" coordsize="0,345">
            <v:shape id="_x0000_s1141" style="position:absolute;left:6978;top:11680;width:0;height:345" coordorigin="6978,11680" coordsize="0,345" path="m6978,12025r,-345e" filled="f" strokeweight=".85pt">
              <v:path arrowok="t"/>
            </v:shape>
            <w10:wrap anchorx="page" anchory="page"/>
          </v:group>
        </w:pict>
      </w:r>
      <w:r>
        <w:pict>
          <v:group id="_x0000_s1138" style="position:absolute;margin-left:387.1pt;margin-top:584pt;width:0;height:17.25pt;z-index:-2883;mso-position-horizontal-relative:page;mso-position-vertical-relative:page" coordorigin="7743,11680" coordsize="0,345">
            <v:shape id="_x0000_s1139" style="position:absolute;left:7743;top:11680;width:0;height:345" coordorigin="7743,11680" coordsize="0,345" path="m7743,12025r,-345e" filled="f" strokeweight=".85pt">
              <v:path arrowok="t"/>
            </v:shape>
            <w10:wrap anchorx="page" anchory="page"/>
          </v:group>
        </w:pict>
      </w:r>
      <w:r>
        <w:pict>
          <v:group id="_x0000_s1136" style="position:absolute;margin-left:425.4pt;margin-top:584pt;width:0;height:17.25pt;z-index:-2884;mso-position-horizontal-relative:page;mso-position-vertical-relative:page" coordorigin="8508,11680" coordsize="0,345">
            <v:shape id="_x0000_s1137" style="position:absolute;left:8508;top:11680;width:0;height:345" coordorigin="8508,11680" coordsize="0,345" path="m8508,12025r,-345e" filled="f" strokeweight=".85pt">
              <v:path arrowok="t"/>
            </v:shape>
            <w10:wrap anchorx="page" anchory="page"/>
          </v:group>
        </w:pict>
      </w:r>
      <w:r>
        <w:pict>
          <v:group id="_x0000_s1134" style="position:absolute;margin-left:463.6pt;margin-top:584pt;width:0;height:17.25pt;z-index:-2885;mso-position-horizontal-relative:page;mso-position-vertical-relative:page" coordorigin="9273,11680" coordsize="0,345">
            <v:shape id="_x0000_s1135" style="position:absolute;left:9273;top:11680;width:0;height:345" coordorigin="9273,11680" coordsize="0,345" path="m9273,12025r,-345e" filled="f" strokeweight=".85pt">
              <v:path arrowok="t"/>
            </v:shape>
            <w10:wrap anchorx="page" anchory="page"/>
          </v:group>
        </w:pict>
      </w:r>
      <w:r>
        <w:pict>
          <v:group id="_x0000_s1132" style="position:absolute;margin-left:501.9pt;margin-top:584pt;width:0;height:17.25pt;z-index:-2886;mso-position-horizontal-relative:page;mso-position-vertical-relative:page" coordorigin="10038,11680" coordsize="0,345">
            <v:shape id="_x0000_s1133" style="position:absolute;left:10038;top:11680;width:0;height:345" coordorigin="10038,11680" coordsize="0,345" path="m10038,12025r,-345e" filled="f" strokeweight=".85pt">
              <v:path arrowok="t"/>
            </v:shape>
            <w10:wrap anchorx="page" anchory="page"/>
          </v:group>
        </w:pict>
      </w:r>
      <w:r>
        <w:pict>
          <v:group id="_x0000_s1130" style="position:absolute;margin-left:540.1pt;margin-top:584pt;width:0;height:17.25pt;z-index:-2887;mso-position-horizontal-relative:page;mso-position-vertical-relative:page" coordorigin="10803,11680" coordsize="0,345">
            <v:shape id="_x0000_s1131" style="position:absolute;left:10803;top:11680;width:0;height:345" coordorigin="10803,11680" coordsize="0,345" path="m10803,12025r,-345e" filled="f" strokeweight=".85pt">
              <v:path arrowok="t"/>
            </v:shape>
            <w10:wrap anchorx="page" anchory="page"/>
          </v:group>
        </w:pict>
      </w:r>
      <w:r>
        <w:pict>
          <v:group id="_x0000_s1128" style="position:absolute;margin-left:578.4pt;margin-top:584pt;width:0;height:17.25pt;z-index:-2888;mso-position-horizontal-relative:page;mso-position-vertical-relative:page" coordorigin="11568,11680" coordsize="0,345">
            <v:shape id="_x0000_s1129" style="position:absolute;left:11568;top:11680;width:0;height:345" coordorigin="11568,11680" coordsize="0,345" path="m11568,12025r,-345e" filled="f" strokeweight=".85pt">
              <v:path arrowok="t"/>
            </v:shape>
            <w10:wrap anchorx="page" anchory="page"/>
          </v:group>
        </w:pict>
      </w:r>
      <w:r>
        <w:pict>
          <v:group id="_x0000_s1126" style="position:absolute;margin-left:616.6pt;margin-top:584pt;width:0;height:17.25pt;z-index:-2889;mso-position-horizontal-relative:page;mso-position-vertical-relative:page" coordorigin="12333,11680" coordsize="0,345">
            <v:shape id="_x0000_s1127" style="position:absolute;left:12333;top:11680;width:0;height:345" coordorigin="12333,11680" coordsize="0,345" path="m12333,12025r,-345e" filled="f" strokeweight=".85pt">
              <v:path arrowok="t"/>
            </v:shape>
            <w10:wrap anchorx="page" anchory="page"/>
          </v:group>
        </w:pict>
      </w:r>
      <w:r>
        <w:pict>
          <v:group id="_x0000_s1124" style="position:absolute;margin-left:654.9pt;margin-top:584pt;width:0;height:17.25pt;z-index:-2890;mso-position-horizontal-relative:page;mso-position-vertical-relative:page" coordorigin="13098,11680" coordsize="0,345">
            <v:shape id="_x0000_s1125" style="position:absolute;left:13098;top:11680;width:0;height:345" coordorigin="13098,11680" coordsize="0,345" path="m13098,12025r,-345e" filled="f" strokeweight=".85pt">
              <v:path arrowok="t"/>
            </v:shape>
            <w10:wrap anchorx="page" anchory="page"/>
          </v:group>
        </w:pict>
      </w:r>
      <w:r>
        <w:pict>
          <v:group id="_x0000_s1122" style="position:absolute;margin-left:693.1pt;margin-top:584pt;width:0;height:17.25pt;z-index:-2891;mso-position-horizontal-relative:page;mso-position-vertical-relative:page" coordorigin="13863,11680" coordsize="0,345">
            <v:shape id="_x0000_s1123" style="position:absolute;left:13863;top:11680;width:0;height:345" coordorigin="13863,11680" coordsize="0,345" path="m13863,12025r,-345e" filled="f" strokeweight=".85pt">
              <v:path arrowok="t"/>
            </v:shape>
            <w10:wrap anchorx="page" anchory="page"/>
          </v:group>
        </w:pict>
      </w:r>
      <w:r>
        <w:pict>
          <v:group id="_x0000_s1120" style="position:absolute;margin-left:731.4pt;margin-top:584pt;width:0;height:17.25pt;z-index:-2892;mso-position-horizontal-relative:page;mso-position-vertical-relative:page" coordorigin="14628,11680" coordsize="0,345">
            <v:shape id="_x0000_s1121" style="position:absolute;left:14628;top:11680;width:0;height:345" coordorigin="14628,11680" coordsize="0,345" path="m14628,12025r,-345e" filled="f" strokeweight=".85pt">
              <v:path arrowok="t"/>
            </v:shape>
            <w10:wrap anchorx="page" anchory="page"/>
          </v:group>
        </w:pict>
      </w:r>
      <w:r>
        <w:pict>
          <v:group id="_x0000_s1118" style="position:absolute;margin-left:770.4pt;margin-top:584pt;width:0;height:17.25pt;z-index:-2893;mso-position-horizontal-relative:page;mso-position-vertical-relative:page" coordorigin="15408,11680" coordsize="0,345">
            <v:shape id="_x0000_s1119" style="position:absolute;left:15408;top:11680;width:0;height:345" coordorigin="15408,11680" coordsize="0,345" path="m15408,12025r,-345e" filled="f" strokeweight=".85pt">
              <v:path arrowok="t"/>
            </v:shape>
            <w10:wrap anchorx="page" anchory="page"/>
          </v:group>
        </w:pict>
      </w:r>
      <w:r>
        <w:pict>
          <v:group id="_x0000_s1116" style="position:absolute;margin-left:809.4pt;margin-top:584pt;width:0;height:17.25pt;z-index:-2894;mso-position-horizontal-relative:page;mso-position-vertical-relative:page" coordorigin="16188,11680" coordsize="0,345">
            <v:shape id="_x0000_s1117" style="position:absolute;left:16188;top:11680;width:0;height:345" coordorigin="16188,11680" coordsize="0,345" path="m16188,12025r,-345e" filled="f" strokeweight=".85pt">
              <v:path arrowok="t"/>
            </v:shape>
            <w10:wrap anchorx="page" anchory="page"/>
          </v:group>
        </w:pict>
      </w:r>
      <w:r>
        <w:pict>
          <v:group id="_x0000_s1114" style="position:absolute;margin-left:848.4pt;margin-top:584pt;width:0;height:17.25pt;z-index:-2895;mso-position-horizontal-relative:page;mso-position-vertical-relative:page" coordorigin="16968,11680" coordsize="0,345">
            <v:shape id="_x0000_s1115" style="position:absolute;left:16968;top:11680;width:0;height:345" coordorigin="16968,11680" coordsize="0,345" path="m16968,12025r,-345e" filled="f" strokeweight=".85pt">
              <v:path arrowok="t"/>
            </v:shape>
            <w10:wrap anchorx="page" anchory="page"/>
          </v:group>
        </w:pict>
      </w:r>
      <w:r>
        <w:pict>
          <v:group id="_x0000_s1112" style="position:absolute;margin-left:887.4pt;margin-top:584pt;width:0;height:17.25pt;z-index:-2896;mso-position-horizontal-relative:page;mso-position-vertical-relative:page" coordorigin="17748,11680" coordsize="0,345">
            <v:shape id="_x0000_s1113" style="position:absolute;left:17748;top:11680;width:0;height:345" coordorigin="17748,11680" coordsize="0,345" path="m17748,12025r,-345e" filled="f" strokeweight=".85pt">
              <v:path arrowok="t"/>
            </v:shape>
            <w10:wrap anchorx="page" anchory="page"/>
          </v:group>
        </w:pict>
      </w:r>
      <w:r>
        <w:pict>
          <v:group id="_x0000_s1110" style="position:absolute;margin-left:926.4pt;margin-top:584pt;width:0;height:17.25pt;z-index:-2897;mso-position-horizontal-relative:page;mso-position-vertical-relative:page" coordorigin="18528,11680" coordsize="0,345">
            <v:shape id="_x0000_s1111" style="position:absolute;left:18528;top:11680;width:0;height:345" coordorigin="18528,11680" coordsize="0,345" path="m18528,12025r,-345e" filled="f" strokeweight=".85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50"/>
        <w:gridCol w:w="364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80"/>
        <w:gridCol w:w="780"/>
        <w:gridCol w:w="780"/>
        <w:gridCol w:w="780"/>
        <w:gridCol w:w="780"/>
        <w:gridCol w:w="780"/>
      </w:tblGrid>
      <w:tr w:rsidR="00CD0C53">
        <w:trPr>
          <w:trHeight w:hRule="exact" w:val="33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156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No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326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NP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M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1027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sz w:val="17"/>
                <w:szCs w:val="17"/>
              </w:rPr>
              <w:t>NAM</w:t>
            </w:r>
            <w:r>
              <w:rPr>
                <w:rFonts w:ascii="Segoe MDL2 Assets" w:eastAsia="Segoe MDL2 Assets" w:hAnsi="Segoe MDL2 Assets" w:cs="Segoe MDL2 Assets"/>
                <w:sz w:val="17"/>
                <w:szCs w:val="17"/>
              </w:rPr>
              <w:t>A</w:t>
            </w:r>
            <w:r>
              <w:rPr>
                <w:rFonts w:ascii="Segoe MDL2 Assets" w:eastAsia="Segoe MDL2 Assets" w:hAnsi="Segoe MDL2 Assets" w:cs="Segoe MDL2 Assets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MAHASISW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1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2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7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8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9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27" w:right="245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0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27" w:right="245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1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4" w:right="252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2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4" w:right="252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3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4" w:right="252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4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4" w:right="252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5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4" w:right="252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6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9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JL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H</w:t>
            </w:r>
          </w:p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88" w:right="203"/>
              <w:jc w:val="center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1.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198520002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ALYA HANIFAH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88" w:right="203"/>
              <w:jc w:val="center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2.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198520003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JIHAN MAHDIYAH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88" w:right="203"/>
              <w:jc w:val="center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3.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198520004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PRATIWI CANTIKA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88" w:right="203"/>
              <w:jc w:val="center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4.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198520006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 xml:space="preserve">ANDIKA YAHYA 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NUGRAHA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88" w:right="203"/>
              <w:jc w:val="center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5.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198520007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ANJELINA HUTAURUK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88" w:right="203"/>
              <w:jc w:val="center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6.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198520008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ANANDA SALSABILA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88" w:right="203"/>
              <w:jc w:val="center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7.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198520013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INTAN PURNAMA SARI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bookmarkStart w:id="0" w:name="_GoBack"/>
            <w:bookmarkEnd w:id="0"/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88" w:right="203"/>
              <w:jc w:val="center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8.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198520014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ELIS NOVITA BR HUTABARAT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88" w:right="203"/>
              <w:jc w:val="center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9.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198520016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WIDYA PUTRI MAHARNI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103"/>
                <w:sz w:val="17"/>
                <w:szCs w:val="17"/>
              </w:rPr>
              <w:t>10.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sz w:val="15"/>
                <w:szCs w:val="15"/>
              </w:rPr>
              <w:t>198520017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sz w:val="15"/>
                <w:szCs w:val="15"/>
              </w:rPr>
              <w:t>RAHMAD RAMADHAN HARAHAP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11.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198520018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SRI INDAH PRATIWI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12.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198520019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AYUMAIDA SARI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</w:tbl>
    <w:p w:rsidR="00CD0C53" w:rsidRDefault="00CD0C53">
      <w:pPr>
        <w:sectPr w:rsidR="00CD0C53">
          <w:type w:val="continuous"/>
          <w:pgSz w:w="20160" w:h="12240" w:orient="landscape"/>
          <w:pgMar w:top="1120" w:right="720" w:bottom="280" w:left="760" w:header="720" w:footer="720" w:gutter="0"/>
          <w:cols w:space="720"/>
        </w:sectPr>
      </w:pPr>
    </w:p>
    <w:p w:rsidR="00CD0C53" w:rsidRDefault="00B22C1E">
      <w:pPr>
        <w:spacing w:line="200" w:lineRule="exact"/>
      </w:pPr>
      <w:r>
        <w:lastRenderedPageBreak/>
        <w:pict>
          <v:group id="_x0000_s1068" style="position:absolute;margin-left:43.6pt;margin-top:583.6pt;width:922.6pt;height:18.1pt;z-index:-2875;mso-position-horizontal-relative:page;mso-position-vertical-relative:page" coordorigin="872,11671" coordsize="18452,362">
            <v:shape id="_x0000_s1109" style="position:absolute;left:18520;top:11687;width:795;height:0" coordorigin="18520,11687" coordsize="795,0" path="m18520,11687r795,e" filled="f" strokeweight=".85pt">
              <v:path arrowok="t"/>
            </v:shape>
            <v:shape id="_x0000_s1108" style="position:absolute;left:19308;top:11680;width:0;height:345" coordorigin="19308,11680" coordsize="0,345" path="m19308,12025r,-345e" filled="f" strokeweight=".85pt">
              <v:path arrowok="t"/>
            </v:shape>
            <v:shape id="_x0000_s1107" style="position:absolute;left:17740;top:11687;width:795;height:0" coordorigin="17740,11687" coordsize="795,0" path="m17740,11687r795,e" filled="f" strokeweight=".85pt">
              <v:path arrowok="t"/>
            </v:shape>
            <v:shape id="_x0000_s1106" style="position:absolute;left:18528;top:11680;width:0;height:345" coordorigin="18528,11680" coordsize="0,345" path="m18528,12025r,-345e" filled="f" strokeweight=".85pt">
              <v:path arrowok="t"/>
            </v:shape>
            <v:shape id="_x0000_s1105" style="position:absolute;left:16960;top:11687;width:795;height:0" coordorigin="16960,11687" coordsize="795,0" path="m16960,11687r795,e" filled="f" strokeweight=".85pt">
              <v:path arrowok="t"/>
            </v:shape>
            <v:shape id="_x0000_s1104" style="position:absolute;left:17748;top:11680;width:0;height:345" coordorigin="17748,11680" coordsize="0,345" path="m17748,12025r,-345e" filled="f" strokeweight=".85pt">
              <v:path arrowok="t"/>
            </v:shape>
            <v:shape id="_x0000_s1103" style="position:absolute;left:16180;top:11687;width:795;height:0" coordorigin="16180,11687" coordsize="795,0" path="m16180,11687r795,e" filled="f" strokeweight=".85pt">
              <v:path arrowok="t"/>
            </v:shape>
            <v:shape id="_x0000_s1102" style="position:absolute;left:16968;top:11680;width:0;height:345" coordorigin="16968,11680" coordsize="0,345" path="m16968,12025r,-345e" filled="f" strokeweight=".85pt">
              <v:path arrowok="t"/>
            </v:shape>
            <v:shape id="_x0000_s1101" style="position:absolute;left:15400;top:11687;width:795;height:0" coordorigin="15400,11687" coordsize="795,0" path="m15400,11687r795,e" filled="f" strokeweight=".85pt">
              <v:path arrowok="t"/>
            </v:shape>
            <v:shape id="_x0000_s1100" style="position:absolute;left:16188;top:11680;width:0;height:345" coordorigin="16188,11680" coordsize="0,345" path="m16188,12025r,-345e" filled="f" strokeweight=".85pt">
              <v:path arrowok="t"/>
            </v:shape>
            <v:shape id="_x0000_s1099" style="position:absolute;left:14620;top:11687;width:795;height:0" coordorigin="14620,11687" coordsize="795,0" path="m14620,11687r795,e" filled="f" strokeweight=".85pt">
              <v:path arrowok="t"/>
            </v:shape>
            <v:shape id="_x0000_s1098" style="position:absolute;left:15408;top:11680;width:0;height:345" coordorigin="15408,11680" coordsize="0,345" path="m15408,12025r,-345e" filled="f" strokeweight=".85pt">
              <v:path arrowok="t"/>
            </v:shape>
            <v:shape id="_x0000_s1097" style="position:absolute;left:13855;top:11687;width:780;height:0" coordorigin="13855,11687" coordsize="780,0" path="m13855,11687r780,e" filled="f" strokeweight=".85pt">
              <v:path arrowok="t"/>
            </v:shape>
            <v:shape id="_x0000_s1096" style="position:absolute;left:14628;top:11680;width:0;height:345" coordorigin="14628,11680" coordsize="0,345" path="m14628,12025r,-345e" filled="f" strokeweight=".85pt">
              <v:path arrowok="t"/>
            </v:shape>
            <v:shape id="_x0000_s1095" style="position:absolute;left:13090;top:11687;width:780;height:0" coordorigin="13090,11687" coordsize="780,0" path="m13090,11687r780,e" filled="f" strokeweight=".85pt">
              <v:path arrowok="t"/>
            </v:shape>
            <v:shape id="_x0000_s1094" style="position:absolute;left:13863;top:11680;width:0;height:345" coordorigin="13863,11680" coordsize="0,345" path="m13863,12025r,-345e" filled="f" strokeweight=".85pt">
              <v:path arrowok="t"/>
            </v:shape>
            <v:shape id="_x0000_s1093" style="position:absolute;left:12325;top:11687;width:780;height:0" coordorigin="12325,11687" coordsize="780,0" path="m12325,11687r780,e" filled="f" strokeweight=".85pt">
              <v:path arrowok="t"/>
            </v:shape>
            <v:shape id="_x0000_s1092" style="position:absolute;left:13098;top:11680;width:0;height:345" coordorigin="13098,11680" coordsize="0,345" path="m13098,12025r,-345e" filled="f" strokeweight=".85pt">
              <v:path arrowok="t"/>
            </v:shape>
            <v:shape id="_x0000_s1091" style="position:absolute;left:11560;top:11687;width:780;height:0" coordorigin="11560,11687" coordsize="780,0" path="m11560,11687r780,e" filled="f" strokeweight=".85pt">
              <v:path arrowok="t"/>
            </v:shape>
            <v:shape id="_x0000_s1090" style="position:absolute;left:12333;top:11680;width:0;height:345" coordorigin="12333,11680" coordsize="0,345" path="m12333,12025r,-345e" filled="f" strokeweight=".85pt">
              <v:path arrowok="t"/>
            </v:shape>
            <v:shape id="_x0000_s1089" style="position:absolute;left:10795;top:11687;width:780;height:0" coordorigin="10795,11687" coordsize="780,0" path="m10795,11687r780,e" filled="f" strokeweight=".85pt">
              <v:path arrowok="t"/>
            </v:shape>
            <v:shape id="_x0000_s1088" style="position:absolute;left:11568;top:11680;width:0;height:345" coordorigin="11568,11680" coordsize="0,345" path="m11568,12025r,-345e" filled="f" strokeweight=".85pt">
              <v:path arrowok="t"/>
            </v:shape>
            <v:shape id="_x0000_s1087" style="position:absolute;left:10030;top:11687;width:780;height:0" coordorigin="10030,11687" coordsize="780,0" path="m10030,11687r780,e" filled="f" strokeweight=".85pt">
              <v:path arrowok="t"/>
            </v:shape>
            <v:shape id="_x0000_s1086" style="position:absolute;left:10803;top:11680;width:0;height:345" coordorigin="10803,11680" coordsize="0,345" path="m10803,12025r,-345e" filled="f" strokeweight=".85pt">
              <v:path arrowok="t"/>
            </v:shape>
            <v:shape id="_x0000_s1085" style="position:absolute;left:9265;top:11687;width:780;height:0" coordorigin="9265,11687" coordsize="780,0" path="m9265,11687r780,e" filled="f" strokeweight=".85pt">
              <v:path arrowok="t"/>
            </v:shape>
            <v:shape id="_x0000_s1084" style="position:absolute;left:10038;top:11680;width:0;height:345" coordorigin="10038,11680" coordsize="0,345" path="m10038,12025r,-345e" filled="f" strokeweight=".85pt">
              <v:path arrowok="t"/>
            </v:shape>
            <v:shape id="_x0000_s1083" style="position:absolute;left:8500;top:11687;width:780;height:0" coordorigin="8500,11687" coordsize="780,0" path="m8500,11687r780,e" filled="f" strokeweight=".85pt">
              <v:path arrowok="t"/>
            </v:shape>
            <v:shape id="_x0000_s1082" style="position:absolute;left:9273;top:11680;width:0;height:345" coordorigin="9273,11680" coordsize="0,345" path="m9273,12025r,-345e" filled="f" strokeweight=".85pt">
              <v:path arrowok="t"/>
            </v:shape>
            <v:shape id="_x0000_s1081" style="position:absolute;left:7735;top:11687;width:780;height:0" coordorigin="7735,11687" coordsize="780,0" path="m7735,11687r780,e" filled="f" strokeweight=".85pt">
              <v:path arrowok="t"/>
            </v:shape>
            <v:shape id="_x0000_s1080" style="position:absolute;left:8508;top:11680;width:0;height:345" coordorigin="8508,11680" coordsize="0,345" path="m8508,12025r,-345e" filled="f" strokeweight=".85pt">
              <v:path arrowok="t"/>
            </v:shape>
            <v:shape id="_x0000_s1079" style="position:absolute;left:6970;top:11687;width:780;height:0" coordorigin="6970,11687" coordsize="780,0" path="m6970,11687r780,e" filled="f" strokeweight=".85pt">
              <v:path arrowok="t"/>
            </v:shape>
            <v:shape id="_x0000_s1078" style="position:absolute;left:7743;top:11680;width:0;height:345" coordorigin="7743,11680" coordsize="0,345" path="m7743,12025r,-345e" filled="f" strokeweight=".85pt">
              <v:path arrowok="t"/>
            </v:shape>
            <v:shape id="_x0000_s1077" style="position:absolute;left:6205;top:11687;width:780;height:0" coordorigin="6205,11687" coordsize="780,0" path="m6205,11687r780,e" filled="f" strokeweight=".85pt">
              <v:path arrowok="t"/>
            </v:shape>
            <v:shape id="_x0000_s1076" style="position:absolute;left:6978;top:11680;width:0;height:345" coordorigin="6978,11680" coordsize="0,345" path="m6978,12025r,-345e" filled="f" strokeweight=".85pt">
              <v:path arrowok="t"/>
            </v:shape>
            <v:shape id="_x0000_s1075" style="position:absolute;left:2560;top:11687;width:3660;height:0" coordorigin="2560,11687" coordsize="3660,0" path="m2560,11687r3660,e" filled="f" strokeweight=".85pt">
              <v:path arrowok="t"/>
            </v:shape>
            <v:shape id="_x0000_s1074" style="position:absolute;left:6213;top:11680;width:0;height:345" coordorigin="6213,11680" coordsize="0,345" path="m6213,12025r,-345e" filled="f" strokeweight=".85pt">
              <v:path arrowok="t"/>
            </v:shape>
            <v:shape id="_x0000_s1073" style="position:absolute;left:1510;top:11687;width:1065;height:0" coordorigin="1510,11687" coordsize="1065,0" path="m1510,11687r1065,e" filled="f" strokeweight=".85pt">
              <v:path arrowok="t"/>
            </v:shape>
            <v:shape id="_x0000_s1072" style="position:absolute;left:2568;top:11680;width:0;height:345" coordorigin="2568,11680" coordsize="0,345" path="m2568,12025r,-345e" filled="f" strokeweight=".85pt">
              <v:path arrowok="t"/>
            </v:shape>
            <v:shape id="_x0000_s1071" style="position:absolute;left:880;top:11687;width:645;height:0" coordorigin="880,11687" coordsize="645,0" path="m880,11687r645,e" filled="f" strokeweight=".85pt">
              <v:path arrowok="t"/>
            </v:shape>
            <v:shape id="_x0000_s1070" style="position:absolute;left:888;top:11680;width:0;height:345" coordorigin="888,11680" coordsize="0,345" path="m888,12025r,-345e" filled="f" strokeweight=".85pt">
              <v:path arrowok="t"/>
            </v:shape>
            <v:shape id="_x0000_s1069" style="position:absolute;left:1518;top:11680;width:0;height:345" coordorigin="1518,11680" coordsize="0,345" path="m1518,12025r,-345e" filled="f" strokeweight=".85pt">
              <v:path arrowok="t"/>
            </v:shape>
            <w10:wrap anchorx="page" anchory="page"/>
          </v:group>
        </w:pict>
      </w:r>
    </w:p>
    <w:p w:rsidR="00CD0C53" w:rsidRDefault="00CD0C53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50"/>
        <w:gridCol w:w="364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80"/>
        <w:gridCol w:w="780"/>
        <w:gridCol w:w="780"/>
        <w:gridCol w:w="780"/>
        <w:gridCol w:w="780"/>
        <w:gridCol w:w="780"/>
      </w:tblGrid>
      <w:tr w:rsidR="00CD0C53">
        <w:trPr>
          <w:trHeight w:hRule="exact" w:val="33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156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No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326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NP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M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1027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sz w:val="17"/>
                <w:szCs w:val="17"/>
              </w:rPr>
              <w:t>NAM</w:t>
            </w:r>
            <w:r>
              <w:rPr>
                <w:rFonts w:ascii="Segoe MDL2 Assets" w:eastAsia="Segoe MDL2 Assets" w:hAnsi="Segoe MDL2 Assets" w:cs="Segoe MDL2 Assets"/>
                <w:sz w:val="17"/>
                <w:szCs w:val="17"/>
              </w:rPr>
              <w:t>A</w:t>
            </w:r>
            <w:r>
              <w:rPr>
                <w:rFonts w:ascii="Segoe MDL2 Assets" w:eastAsia="Segoe MDL2 Assets" w:hAnsi="Segoe MDL2 Assets" w:cs="Segoe MDL2 Assets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MAHASISW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1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2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7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8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9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27" w:right="245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0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27" w:right="245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1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4" w:right="252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2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4" w:right="252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3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4" w:right="252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4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4" w:right="252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5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4" w:right="252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6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9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JL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H</w:t>
            </w:r>
          </w:p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13.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198520020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DIAN HARDIATI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14.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198520021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DANDI TAMBUSAI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15.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198520023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DEWI SAPRILLA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16.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198520024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RESTU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17.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198520026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HANAFIDZ RAMADHANI NASUTION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18.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198520028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TULUS LUMBAN GAOL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19.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198520033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ELBINARSON INAYAT SARUMAHA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20.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198520034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ABDELINA SIDAURUK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21.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198520038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PUTRI ASTARI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22.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198520039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DWINA SINTA ULI BR. SIREGAR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23.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198520045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DWI APRILLI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24.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198520046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DEWI SRI HUWAIDAH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25.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198520047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TIGOR ALBERT JOSUA SINURAT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26.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198520050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MARTOGI IVAN SINAGA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27.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198520051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NENG SRIWATI MANALU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28.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198520052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MARTIN TAMBA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</w:tbl>
    <w:p w:rsidR="00CD0C53" w:rsidRDefault="00CD0C53">
      <w:pPr>
        <w:sectPr w:rsidR="00CD0C53">
          <w:footerReference w:type="default" r:id="rId9"/>
          <w:pgSz w:w="20160" w:h="12240" w:orient="landscape"/>
          <w:pgMar w:top="1120" w:right="740" w:bottom="280" w:left="780" w:header="0" w:footer="0" w:gutter="0"/>
          <w:cols w:space="720"/>
        </w:sectPr>
      </w:pPr>
    </w:p>
    <w:p w:rsidR="00CD0C53" w:rsidRDefault="00B22C1E">
      <w:pPr>
        <w:spacing w:line="200" w:lineRule="exact"/>
      </w:pPr>
      <w:r>
        <w:lastRenderedPageBreak/>
        <w:pict>
          <v:group id="_x0000_s1066" style="position:absolute;margin-left:75.9pt;margin-top:584pt;width:0;height:17.25pt;z-index:-2855;mso-position-horizontal-relative:page;mso-position-vertical-relative:page" coordorigin="1518,11680" coordsize="0,345">
            <v:shape id="_x0000_s1067" style="position:absolute;left:1518;top:11680;width:0;height:345" coordorigin="1518,11680" coordsize="0,345" path="m1518,12025r,-345e" filled="f" strokeweight=".85pt">
              <v:path arrowok="t"/>
            </v:shape>
            <w10:wrap anchorx="page" anchory="page"/>
          </v:group>
        </w:pict>
      </w:r>
      <w:r>
        <w:pict>
          <v:group id="_x0000_s1064" style="position:absolute;margin-left:44.4pt;margin-top:584pt;width:0;height:17.25pt;z-index:-2856;mso-position-horizontal-relative:page;mso-position-vertical-relative:page" coordorigin="888,11680" coordsize="0,345">
            <v:shape id="_x0000_s1065" style="position:absolute;left:888;top:11680;width:0;height:345" coordorigin="888,11680" coordsize="0,345" path="m888,12025r,-345e" filled="f" strokeweight=".85pt">
              <v:path arrowok="t"/>
            </v:shape>
            <w10:wrap anchorx="page" anchory="page"/>
          </v:group>
        </w:pict>
      </w:r>
      <w:r>
        <w:pict>
          <v:group id="_x0000_s1062" style="position:absolute;margin-left:128.4pt;margin-top:584pt;width:0;height:17.25pt;z-index:-2857;mso-position-horizontal-relative:page;mso-position-vertical-relative:page" coordorigin="2568,11680" coordsize="0,345">
            <v:shape id="_x0000_s1063" style="position:absolute;left:2568;top:11680;width:0;height:345" coordorigin="2568,11680" coordsize="0,345" path="m2568,12025r,-345e" filled="f" strokeweight=".85pt">
              <v:path arrowok="t"/>
            </v:shape>
            <w10:wrap anchorx="page" anchory="page"/>
          </v:group>
        </w:pict>
      </w:r>
      <w:r>
        <w:pict>
          <v:group id="_x0000_s1060" style="position:absolute;margin-left:310.6pt;margin-top:584pt;width:0;height:17.25pt;z-index:-2858;mso-position-horizontal-relative:page;mso-position-vertical-relative:page" coordorigin="6213,11680" coordsize="0,345">
            <v:shape id="_x0000_s1061" style="position:absolute;left:6213;top:11680;width:0;height:345" coordorigin="6213,11680" coordsize="0,345" path="m6213,12025r,-345e" filled="f" strokeweight=".85pt">
              <v:path arrowok="t"/>
            </v:shape>
            <w10:wrap anchorx="page" anchory="page"/>
          </v:group>
        </w:pict>
      </w:r>
      <w:r>
        <w:pict>
          <v:group id="_x0000_s1058" style="position:absolute;margin-left:348.9pt;margin-top:584pt;width:0;height:17.25pt;z-index:-2859;mso-position-horizontal-relative:page;mso-position-vertical-relative:page" coordorigin="6978,11680" coordsize="0,345">
            <v:shape id="_x0000_s1059" style="position:absolute;left:6978;top:11680;width:0;height:345" coordorigin="6978,11680" coordsize="0,345" path="m6978,12025r,-345e" filled="f" strokeweight=".85pt">
              <v:path arrowok="t"/>
            </v:shape>
            <w10:wrap anchorx="page" anchory="page"/>
          </v:group>
        </w:pict>
      </w:r>
      <w:r>
        <w:pict>
          <v:group id="_x0000_s1056" style="position:absolute;margin-left:387.1pt;margin-top:584pt;width:0;height:17.25pt;z-index:-2860;mso-position-horizontal-relative:page;mso-position-vertical-relative:page" coordorigin="7743,11680" coordsize="0,345">
            <v:shape id="_x0000_s1057" style="position:absolute;left:7743;top:11680;width:0;height:345" coordorigin="7743,11680" coordsize="0,345" path="m7743,12025r,-345e" filled="f" strokeweight=".85pt">
              <v:path arrowok="t"/>
            </v:shape>
            <w10:wrap anchorx="page" anchory="page"/>
          </v:group>
        </w:pict>
      </w:r>
      <w:r>
        <w:pict>
          <v:group id="_x0000_s1054" style="position:absolute;margin-left:425.4pt;margin-top:584pt;width:0;height:17.25pt;z-index:-2861;mso-position-horizontal-relative:page;mso-position-vertical-relative:page" coordorigin="8508,11680" coordsize="0,345">
            <v:shape id="_x0000_s1055" style="position:absolute;left:8508;top:11680;width:0;height:345" coordorigin="8508,11680" coordsize="0,345" path="m8508,12025r,-345e" filled="f" strokeweight=".85pt">
              <v:path arrowok="t"/>
            </v:shape>
            <w10:wrap anchorx="page" anchory="page"/>
          </v:group>
        </w:pict>
      </w:r>
      <w:r>
        <w:pict>
          <v:group id="_x0000_s1052" style="position:absolute;margin-left:463.6pt;margin-top:584pt;width:0;height:17.25pt;z-index:-2862;mso-position-horizontal-relative:page;mso-position-vertical-relative:page" coordorigin="9273,11680" coordsize="0,345">
            <v:shape id="_x0000_s1053" style="position:absolute;left:9273;top:11680;width:0;height:345" coordorigin="9273,11680" coordsize="0,345" path="m9273,12025r,-345e" filled="f" strokeweight=".85pt">
              <v:path arrowok="t"/>
            </v:shape>
            <w10:wrap anchorx="page" anchory="page"/>
          </v:group>
        </w:pict>
      </w:r>
      <w:r>
        <w:pict>
          <v:group id="_x0000_s1050" style="position:absolute;margin-left:501.9pt;margin-top:584pt;width:0;height:17.25pt;z-index:-2863;mso-position-horizontal-relative:page;mso-position-vertical-relative:page" coordorigin="10038,11680" coordsize="0,345">
            <v:shape id="_x0000_s1051" style="position:absolute;left:10038;top:11680;width:0;height:345" coordorigin="10038,11680" coordsize="0,345" path="m10038,12025r,-345e" filled="f" strokeweight=".85pt">
              <v:path arrowok="t"/>
            </v:shape>
            <w10:wrap anchorx="page" anchory="page"/>
          </v:group>
        </w:pict>
      </w:r>
      <w:r>
        <w:pict>
          <v:group id="_x0000_s1048" style="position:absolute;margin-left:540.1pt;margin-top:584pt;width:0;height:17.25pt;z-index:-2864;mso-position-horizontal-relative:page;mso-position-vertical-relative:page" coordorigin="10803,11680" coordsize="0,345">
            <v:shape id="_x0000_s1049" style="position:absolute;left:10803;top:11680;width:0;height:345" coordorigin="10803,11680" coordsize="0,345" path="m10803,12025r,-345e" filled="f" strokeweight=".85pt">
              <v:path arrowok="t"/>
            </v:shape>
            <w10:wrap anchorx="page" anchory="page"/>
          </v:group>
        </w:pict>
      </w:r>
      <w:r>
        <w:pict>
          <v:group id="_x0000_s1046" style="position:absolute;margin-left:578.4pt;margin-top:584pt;width:0;height:17.25pt;z-index:-2865;mso-position-horizontal-relative:page;mso-position-vertical-relative:page" coordorigin="11568,11680" coordsize="0,345">
            <v:shape id="_x0000_s1047" style="position:absolute;left:11568;top:11680;width:0;height:345" coordorigin="11568,11680" coordsize="0,345" path="m11568,12025r,-345e" filled="f" strokeweight=".85pt">
              <v:path arrowok="t"/>
            </v:shape>
            <w10:wrap anchorx="page" anchory="page"/>
          </v:group>
        </w:pict>
      </w:r>
      <w:r>
        <w:pict>
          <v:group id="_x0000_s1044" style="position:absolute;margin-left:616.6pt;margin-top:584pt;width:0;height:17.25pt;z-index:-2866;mso-position-horizontal-relative:page;mso-position-vertical-relative:page" coordorigin="12333,11680" coordsize="0,345">
            <v:shape id="_x0000_s1045" style="position:absolute;left:12333;top:11680;width:0;height:345" coordorigin="12333,11680" coordsize="0,345" path="m12333,12025r,-345e" filled="f" strokeweight=".85pt">
              <v:path arrowok="t"/>
            </v:shape>
            <w10:wrap anchorx="page" anchory="page"/>
          </v:group>
        </w:pict>
      </w:r>
      <w:r>
        <w:pict>
          <v:group id="_x0000_s1042" style="position:absolute;margin-left:654.9pt;margin-top:584pt;width:0;height:17.25pt;z-index:-2867;mso-position-horizontal-relative:page;mso-position-vertical-relative:page" coordorigin="13098,11680" coordsize="0,345">
            <v:shape id="_x0000_s1043" style="position:absolute;left:13098;top:11680;width:0;height:345" coordorigin="13098,11680" coordsize="0,345" path="m13098,12025r,-345e" filled="f" strokeweight=".85pt">
              <v:path arrowok="t"/>
            </v:shape>
            <w10:wrap anchorx="page" anchory="page"/>
          </v:group>
        </w:pict>
      </w:r>
      <w:r>
        <w:pict>
          <v:group id="_x0000_s1040" style="position:absolute;margin-left:693.1pt;margin-top:584pt;width:0;height:17.25pt;z-index:-2868;mso-position-horizontal-relative:page;mso-position-vertical-relative:page" coordorigin="13863,11680" coordsize="0,345">
            <v:shape id="_x0000_s1041" style="position:absolute;left:13863;top:11680;width:0;height:345" coordorigin="13863,11680" coordsize="0,345" path="m13863,12025r,-345e" filled="f" strokeweight=".85pt">
              <v:path arrowok="t"/>
            </v:shape>
            <w10:wrap anchorx="page" anchory="page"/>
          </v:group>
        </w:pict>
      </w:r>
      <w:r>
        <w:pict>
          <v:group id="_x0000_s1038" style="position:absolute;margin-left:731.4pt;margin-top:584pt;width:0;height:17.25pt;z-index:-2869;mso-position-horizontal-relative:page;mso-position-vertical-relative:page" coordorigin="14628,11680" coordsize="0,345">
            <v:shape id="_x0000_s1039" style="position:absolute;left:14628;top:11680;width:0;height:345" coordorigin="14628,11680" coordsize="0,345" path="m14628,12025r,-345e" filled="f" strokeweight=".85pt">
              <v:path arrowok="t"/>
            </v:shape>
            <w10:wrap anchorx="page" anchory="page"/>
          </v:group>
        </w:pict>
      </w:r>
      <w:r>
        <w:pict>
          <v:group id="_x0000_s1036" style="position:absolute;margin-left:770.4pt;margin-top:584pt;width:0;height:17.25pt;z-index:-2870;mso-position-horizontal-relative:page;mso-position-vertical-relative:page" coordorigin="15408,11680" coordsize="0,345">
            <v:shape id="_x0000_s1037" style="position:absolute;left:15408;top:11680;width:0;height:345" coordorigin="15408,11680" coordsize="0,345" path="m15408,12025r,-345e" filled="f" strokeweight=".85pt">
              <v:path arrowok="t"/>
            </v:shape>
            <w10:wrap anchorx="page" anchory="page"/>
          </v:group>
        </w:pict>
      </w:r>
      <w:r>
        <w:pict>
          <v:group id="_x0000_s1034" style="position:absolute;margin-left:809.4pt;margin-top:584pt;width:0;height:17.25pt;z-index:-2871;mso-position-horizontal-relative:page;mso-position-vertical-relative:page" coordorigin="16188,11680" coordsize="0,345">
            <v:shape id="_x0000_s1035" style="position:absolute;left:16188;top:11680;width:0;height:345" coordorigin="16188,11680" coordsize="0,345" path="m16188,12025r,-345e" filled="f" strokeweight=".85pt">
              <v:path arrowok="t"/>
            </v:shape>
            <w10:wrap anchorx="page" anchory="page"/>
          </v:group>
        </w:pict>
      </w:r>
      <w:r>
        <w:pict>
          <v:group id="_x0000_s1032" style="position:absolute;margin-left:848.4pt;margin-top:584pt;width:0;height:17.25pt;z-index:-2872;mso-position-horizontal-relative:page;mso-position-vertical-relative:page" coordorigin="16968,11680" coordsize="0,345">
            <v:shape id="_x0000_s1033" style="position:absolute;left:16968;top:11680;width:0;height:345" coordorigin="16968,11680" coordsize="0,345" path="m16968,12025r,-345e" filled="f" strokeweight=".85pt">
              <v:path arrowok="t"/>
            </v:shape>
            <w10:wrap anchorx="page" anchory="page"/>
          </v:group>
        </w:pict>
      </w:r>
      <w:r>
        <w:pict>
          <v:group id="_x0000_s1030" style="position:absolute;margin-left:887.4pt;margin-top:584pt;width:0;height:17.25pt;z-index:-2873;mso-position-horizontal-relative:page;mso-position-vertical-relative:page" coordorigin="17748,11680" coordsize="0,345">
            <v:shape id="_x0000_s1031" style="position:absolute;left:17748;top:11680;width:0;height:345" coordorigin="17748,11680" coordsize="0,345" path="m17748,12025r,-345e" filled="f" strokeweight=".85pt">
              <v:path arrowok="t"/>
            </v:shape>
            <w10:wrap anchorx="page" anchory="page"/>
          </v:group>
        </w:pict>
      </w:r>
      <w:r>
        <w:pict>
          <v:group id="_x0000_s1028" style="position:absolute;margin-left:926.4pt;margin-top:584pt;width:0;height:17.25pt;z-index:-2874;mso-position-horizontal-relative:page;mso-position-vertical-relative:page" coordorigin="18528,11680" coordsize="0,345">
            <v:shape id="_x0000_s1029" style="position:absolute;left:18528;top:11680;width:0;height:345" coordorigin="18528,11680" coordsize="0,345" path="m18528,12025r,-345e" filled="f" strokeweight=".85pt">
              <v:path arrowok="t"/>
            </v:shape>
            <w10:wrap anchorx="page" anchory="page"/>
          </v:group>
        </w:pict>
      </w:r>
    </w:p>
    <w:p w:rsidR="00CD0C53" w:rsidRDefault="00CD0C53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50"/>
        <w:gridCol w:w="364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80"/>
        <w:gridCol w:w="780"/>
        <w:gridCol w:w="780"/>
        <w:gridCol w:w="780"/>
        <w:gridCol w:w="780"/>
        <w:gridCol w:w="780"/>
      </w:tblGrid>
      <w:tr w:rsidR="00CD0C53">
        <w:trPr>
          <w:trHeight w:hRule="exact" w:val="33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156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No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326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NP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M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1027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sz w:val="17"/>
                <w:szCs w:val="17"/>
              </w:rPr>
              <w:t>NAM</w:t>
            </w:r>
            <w:r>
              <w:rPr>
                <w:rFonts w:ascii="Segoe MDL2 Assets" w:eastAsia="Segoe MDL2 Assets" w:hAnsi="Segoe MDL2 Assets" w:cs="Segoe MDL2 Assets"/>
                <w:sz w:val="17"/>
                <w:szCs w:val="17"/>
              </w:rPr>
              <w:t>A</w:t>
            </w:r>
            <w:r>
              <w:rPr>
                <w:rFonts w:ascii="Segoe MDL2 Assets" w:eastAsia="Segoe MDL2 Assets" w:hAnsi="Segoe MDL2 Assets" w:cs="Segoe MDL2 Assets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MAHASISW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1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2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7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8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9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27" w:right="245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0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27" w:right="245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1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4" w:right="252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2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4" w:right="252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3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4" w:right="252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4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4" w:right="252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5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4" w:right="252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6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9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JL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H</w:t>
            </w:r>
          </w:p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29.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198520053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WIRNI ASIPI ZEBUA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30.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198520054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RISKA RAHMADANI KEMBAREN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31.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198520056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BINA LORENSIA BR SEMBIRING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32.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198520057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LAMRIA SARI SITUMORANG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33.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198520061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HERI SETIAWAN HALAWA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34.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198520063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EVA NOVIANTI MUHAM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35.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198520064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MIAN ARTA IDA SARAGI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36.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198520065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MEIMAN HASRAT HALAWA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37.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198520066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 xml:space="preserve">STEVANI 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E. SINAGA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38.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198520067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RATIH PUTRI HASIANTI NAPITUPULU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39.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198520069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KELVIN ALAMSYAH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40.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198520072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WILLIAM ALFREDO PANJAITAN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41.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198520073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INDAH TRI MADYATI HRP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42.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198520074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CHINTIA MARSAULINA HALOHO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43.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198520075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ARNOLD AGENCY MANULLANG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44.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198520076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IVAN HIDAYAT HARAHAP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</w:tbl>
    <w:p w:rsidR="00CD0C53" w:rsidRDefault="00CD0C53">
      <w:pPr>
        <w:sectPr w:rsidR="00CD0C53">
          <w:footerReference w:type="default" r:id="rId10"/>
          <w:pgSz w:w="20160" w:h="12240" w:orient="landscape"/>
          <w:pgMar w:top="1120" w:right="720" w:bottom="280" w:left="760" w:header="0" w:footer="368" w:gutter="0"/>
          <w:cols w:space="720"/>
        </w:sectPr>
      </w:pPr>
    </w:p>
    <w:p w:rsidR="00CD0C53" w:rsidRDefault="00CD0C53">
      <w:pPr>
        <w:spacing w:line="200" w:lineRule="exact"/>
      </w:pPr>
    </w:p>
    <w:p w:rsidR="00CD0C53" w:rsidRDefault="00CD0C53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50"/>
        <w:gridCol w:w="364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80"/>
        <w:gridCol w:w="780"/>
        <w:gridCol w:w="780"/>
        <w:gridCol w:w="780"/>
        <w:gridCol w:w="780"/>
        <w:gridCol w:w="780"/>
      </w:tblGrid>
      <w:tr w:rsidR="00CD0C53">
        <w:trPr>
          <w:trHeight w:hRule="exact" w:val="33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156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No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326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NP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M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1027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sz w:val="17"/>
                <w:szCs w:val="17"/>
              </w:rPr>
              <w:t>NAM</w:t>
            </w:r>
            <w:r>
              <w:rPr>
                <w:rFonts w:ascii="Segoe MDL2 Assets" w:eastAsia="Segoe MDL2 Assets" w:hAnsi="Segoe MDL2 Assets" w:cs="Segoe MDL2 Assets"/>
                <w:sz w:val="17"/>
                <w:szCs w:val="17"/>
              </w:rPr>
              <w:t>A</w:t>
            </w:r>
            <w:r>
              <w:rPr>
                <w:rFonts w:ascii="Segoe MDL2 Assets" w:eastAsia="Segoe MDL2 Assets" w:hAnsi="Segoe MDL2 Assets" w:cs="Segoe MDL2 Assets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MAHASISW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1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2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3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4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5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6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7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8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80" w:right="299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9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27" w:right="245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0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27" w:right="245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1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4" w:right="252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2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4" w:right="252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3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4" w:right="252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4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4" w:right="252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5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4" w:right="252"/>
              <w:jc w:val="center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6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49"/>
              <w:ind w:left="239"/>
              <w:rPr>
                <w:rFonts w:ascii="Segoe MDL2 Assets" w:eastAsia="Segoe MDL2 Assets" w:hAnsi="Segoe MDL2 Assets" w:cs="Segoe MDL2 Assets"/>
                <w:sz w:val="17"/>
                <w:szCs w:val="17"/>
              </w:rPr>
            </w:pPr>
            <w:r>
              <w:rPr>
                <w:rFonts w:ascii="Segoe MDL2 Assets" w:eastAsia="Segoe MDL2 Assets" w:hAnsi="Segoe MDL2 Assets" w:cs="Segoe MDL2 Assets"/>
                <w:spacing w:val="3"/>
                <w:w w:val="103"/>
                <w:sz w:val="17"/>
                <w:szCs w:val="17"/>
              </w:rPr>
              <w:t>JL</w:t>
            </w:r>
            <w:r>
              <w:rPr>
                <w:rFonts w:ascii="Segoe MDL2 Assets" w:eastAsia="Segoe MDL2 Assets" w:hAnsi="Segoe MDL2 Assets" w:cs="Segoe MDL2 Assets"/>
                <w:w w:val="103"/>
                <w:sz w:val="17"/>
                <w:szCs w:val="17"/>
              </w:rPr>
              <w:t>H</w:t>
            </w:r>
          </w:p>
        </w:tc>
      </w:tr>
      <w:tr w:rsidR="00CD0C53">
        <w:trPr>
          <w:trHeight w:hRule="exact" w:val="600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6"/>
                <w:szCs w:val="16"/>
              </w:rPr>
            </w:pPr>
          </w:p>
          <w:p w:rsidR="00CD0C53" w:rsidRDefault="00B22C1E">
            <w:pPr>
              <w:ind w:left="168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45.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198520082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>
            <w:pPr>
              <w:spacing w:before="9" w:line="160" w:lineRule="exact"/>
              <w:rPr>
                <w:sz w:val="17"/>
                <w:szCs w:val="17"/>
              </w:rPr>
            </w:pPr>
          </w:p>
          <w:p w:rsidR="00CD0C53" w:rsidRDefault="00B22C1E">
            <w:pPr>
              <w:ind w:left="6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FERSON ROLANDO MUNTHE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330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>
            <w:pPr>
              <w:spacing w:before="33"/>
              <w:ind w:left="1787" w:right="1802"/>
              <w:jc w:val="center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JUMLAH</w:t>
            </w:r>
            <w:r>
              <w:rPr>
                <w:rFonts w:ascii="Lucida Sans Unicode" w:eastAsia="Lucida Sans Unicode" w:hAnsi="Lucida Sans Unicode" w:cs="Lucida Sans Unicode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MAHASISWA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330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 w:rsidP="007D36BD">
            <w:pPr>
              <w:spacing w:before="33"/>
              <w:ind w:right="81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HARI/TANGGAL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330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 w:rsidP="007D36BD">
            <w:pPr>
              <w:spacing w:before="33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sz w:val="17"/>
                <w:szCs w:val="17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TANGAN</w:t>
            </w:r>
            <w:r>
              <w:rPr>
                <w:rFonts w:ascii="Lucida Sans Unicode" w:eastAsia="Lucida Sans Unicode" w:hAnsi="Lucida Sans Unicode" w:cs="Lucida Sans Unicode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DOSEN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330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 w:rsidP="007D36BD">
            <w:pPr>
              <w:spacing w:before="33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sz w:val="17"/>
                <w:szCs w:val="17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TANGAN</w:t>
            </w:r>
            <w:r>
              <w:rPr>
                <w:rFonts w:ascii="Lucida Sans Unicode" w:eastAsia="Lucida Sans Unicode" w:hAnsi="Lucida Sans Unicode" w:cs="Lucida Sans Unicode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KOMISARIS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330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 w:rsidP="007D36BD">
            <w:pPr>
              <w:spacing w:before="33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MATERI</w:t>
            </w:r>
            <w:r>
              <w:rPr>
                <w:rFonts w:ascii="Lucida Sans Unicode" w:eastAsia="Lucida Sans Unicode" w:hAnsi="Lucida Sans Unicode" w:cs="Lucida Sans Unicode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KULIAH/PRAKTIKUM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330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 w:rsidP="007D36BD"/>
        </w:tc>
        <w:tc>
          <w:tcPr>
            <w:tcW w:w="13095" w:type="dxa"/>
            <w:gridSpan w:val="1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  <w:tr w:rsidR="00CD0C53">
        <w:trPr>
          <w:trHeight w:hRule="exact" w:val="330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B22C1E" w:rsidP="007D36BD">
            <w:pPr>
              <w:spacing w:before="33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sz w:val="17"/>
                <w:szCs w:val="17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TANGAN</w:t>
            </w:r>
            <w:r>
              <w:rPr>
                <w:rFonts w:ascii="Lucida Sans Unicode" w:eastAsia="Lucida Sans Unicode" w:hAnsi="Lucida Sans Unicode" w:cs="Lucida Sans Unicode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3"/>
                <w:sz w:val="17"/>
                <w:szCs w:val="17"/>
              </w:rPr>
              <w:t>KA.SUBBAG.AKADEMIK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0C53" w:rsidRDefault="00CD0C53"/>
        </w:tc>
      </w:tr>
    </w:tbl>
    <w:p w:rsidR="00CD0C53" w:rsidRDefault="00CD0C53">
      <w:pPr>
        <w:sectPr w:rsidR="00CD0C53">
          <w:footerReference w:type="default" r:id="rId11"/>
          <w:pgSz w:w="20160" w:h="12240" w:orient="landscape"/>
          <w:pgMar w:top="1120" w:right="740" w:bottom="280" w:left="780" w:header="0" w:footer="0" w:gutter="0"/>
          <w:cols w:space="720"/>
        </w:sectPr>
      </w:pPr>
    </w:p>
    <w:p w:rsidR="00CD0C53" w:rsidRDefault="00CD0C53">
      <w:pPr>
        <w:spacing w:before="3" w:line="100" w:lineRule="exact"/>
        <w:rPr>
          <w:sz w:val="10"/>
          <w:szCs w:val="10"/>
        </w:rPr>
      </w:pPr>
    </w:p>
    <w:p w:rsidR="00CD0C53" w:rsidRDefault="00CD0C53">
      <w:pPr>
        <w:spacing w:line="200" w:lineRule="exact"/>
      </w:pPr>
    </w:p>
    <w:p w:rsidR="00CD0C53" w:rsidRDefault="00B22C1E">
      <w:pPr>
        <w:ind w:left="2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3"/>
          <w:sz w:val="18"/>
          <w:szCs w:val="18"/>
        </w:rPr>
        <w:t>ATAT</w:t>
      </w:r>
      <w:r>
        <w:rPr>
          <w:rFonts w:ascii="Arial" w:eastAsia="Arial" w:hAnsi="Arial" w:cs="Arial"/>
          <w:b/>
          <w:sz w:val="18"/>
          <w:szCs w:val="18"/>
        </w:rPr>
        <w:t>AN :</w:t>
      </w:r>
      <w:proofErr w:type="gramEnd"/>
    </w:p>
    <w:p w:rsidR="00CD0C53" w:rsidRDefault="00B22C1E">
      <w:pPr>
        <w:spacing w:before="3" w:line="243" w:lineRule="auto"/>
        <w:ind w:left="280" w:right="-31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sz w:val="18"/>
          <w:szCs w:val="18"/>
        </w:rPr>
        <w:t>setiap</w:t>
      </w:r>
      <w:proofErr w:type="spellEnd"/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dosen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yang </w:t>
      </w:r>
      <w:proofErr w:type="spellStart"/>
      <w:r>
        <w:rPr>
          <w:rFonts w:ascii="Arial" w:eastAsia="Arial" w:hAnsi="Arial" w:cs="Arial"/>
          <w:sz w:val="18"/>
          <w:szCs w:val="18"/>
        </w:rPr>
        <w:t>memberikan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mata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kuliah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harus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menandatangani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kartu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absensi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Bagi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mahasiswa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yang </w:t>
      </w:r>
      <w:proofErr w:type="spellStart"/>
      <w:r>
        <w:rPr>
          <w:rFonts w:ascii="Arial" w:eastAsia="Arial" w:hAnsi="Arial" w:cs="Arial"/>
          <w:sz w:val="18"/>
          <w:szCs w:val="18"/>
        </w:rPr>
        <w:t>tidak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hadir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agar </w:t>
      </w:r>
      <w:proofErr w:type="spellStart"/>
      <w:r>
        <w:rPr>
          <w:rFonts w:ascii="Arial" w:eastAsia="Arial" w:hAnsi="Arial" w:cs="Arial"/>
          <w:sz w:val="18"/>
          <w:szCs w:val="18"/>
        </w:rPr>
        <w:t>Dosen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membuat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tanda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(x) </w:t>
      </w:r>
      <w:proofErr w:type="spellStart"/>
      <w:r>
        <w:rPr>
          <w:rFonts w:ascii="Arial" w:eastAsia="Arial" w:hAnsi="Arial" w:cs="Arial"/>
          <w:sz w:val="18"/>
          <w:szCs w:val="18"/>
        </w:rPr>
        <w:t>pada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kolom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yang </w:t>
      </w:r>
      <w:proofErr w:type="spellStart"/>
      <w:r>
        <w:rPr>
          <w:rFonts w:ascii="Arial" w:eastAsia="Arial" w:hAnsi="Arial" w:cs="Arial"/>
          <w:sz w:val="18"/>
          <w:szCs w:val="18"/>
        </w:rPr>
        <w:t>telah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disediakan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setiap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memberi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kuliah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</w:p>
    <w:p w:rsidR="00CD0C53" w:rsidRDefault="00B22C1E">
      <w:pPr>
        <w:spacing w:line="180" w:lineRule="exact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lastRenderedPageBreak/>
        <w:t>MENGE</w:t>
      </w:r>
      <w:r>
        <w:rPr>
          <w:rFonts w:ascii="Arial" w:eastAsia="Arial" w:hAnsi="Arial" w:cs="Arial"/>
          <w:spacing w:val="-1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AHUI,</w:t>
      </w:r>
    </w:p>
    <w:p w:rsidR="00CD0C53" w:rsidRDefault="00B22C1E">
      <w:pPr>
        <w:spacing w:before="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DEKAN</w:t>
      </w:r>
    </w:p>
    <w:p w:rsidR="00CD0C53" w:rsidRDefault="00CD0C53">
      <w:pPr>
        <w:spacing w:line="200" w:lineRule="exact"/>
      </w:pPr>
    </w:p>
    <w:p w:rsidR="00CD0C53" w:rsidRDefault="00CD0C53">
      <w:pPr>
        <w:spacing w:line="200" w:lineRule="exact"/>
      </w:pPr>
    </w:p>
    <w:p w:rsidR="00CD0C53" w:rsidRDefault="00CD0C53">
      <w:pPr>
        <w:spacing w:before="13" w:line="220" w:lineRule="exact"/>
        <w:rPr>
          <w:sz w:val="22"/>
          <w:szCs w:val="22"/>
        </w:rPr>
      </w:pPr>
    </w:p>
    <w:p w:rsidR="00CD0C53" w:rsidRDefault="00B22C1E">
      <w:pPr>
        <w:spacing w:line="243" w:lineRule="auto"/>
        <w:ind w:right="2637"/>
        <w:rPr>
          <w:rFonts w:ascii="Arial" w:eastAsia="Arial" w:hAnsi="Arial" w:cs="Arial"/>
          <w:sz w:val="18"/>
          <w:szCs w:val="18"/>
        </w:rPr>
      </w:pPr>
      <w:r>
        <w:pict>
          <v:group id="_x0000_s1026" style="position:absolute;margin-left:821.55pt;margin-top:9.55pt;width:16.05pt;height:0;z-index:-2854;mso-position-horizontal-relative:page" coordorigin="16431,191" coordsize="321,0">
            <v:shape id="_x0000_s1027" style="position:absolute;left:16431;top:191;width:321;height:0" coordorigin="16431,191" coordsize="321,0" path="m16431,191r321,e" filled="f" strokeweight=".8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-10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z w:val="18"/>
          <w:szCs w:val="18"/>
          <w:u w:val="single" w:color="000000"/>
        </w:rPr>
        <w:t>.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  <w:u w:val="single" w:color="000000"/>
        </w:rPr>
        <w:t>HERI  KUSMAN</w:t>
      </w:r>
      <w:r>
        <w:rPr>
          <w:rFonts w:ascii="Arial" w:eastAsia="Arial" w:hAnsi="Arial" w:cs="Arial"/>
          <w:spacing w:val="-3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z w:val="18"/>
          <w:szCs w:val="18"/>
          <w:u w:val="single" w:color="000000"/>
        </w:rPr>
        <w:t>O</w:t>
      </w:r>
      <w:proofErr w:type="gramEnd"/>
      <w:r>
        <w:rPr>
          <w:rFonts w:ascii="Arial" w:eastAsia="Arial" w:hAnsi="Arial" w:cs="Arial"/>
          <w:sz w:val="18"/>
          <w:szCs w:val="18"/>
        </w:rPr>
        <w:t>, MA NIDN.0006106403</w:t>
      </w:r>
    </w:p>
    <w:sectPr w:rsidR="00CD0C53">
      <w:type w:val="continuous"/>
      <w:pgSz w:w="20160" w:h="12240" w:orient="landscape"/>
      <w:pgMar w:top="1120" w:right="740" w:bottom="280" w:left="780" w:header="720" w:footer="720" w:gutter="0"/>
      <w:cols w:num="2" w:space="720" w:equalWidth="0">
        <w:col w:w="7275" w:space="6550"/>
        <w:col w:w="481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C1E" w:rsidRDefault="00B22C1E">
      <w:r>
        <w:separator/>
      </w:r>
    </w:p>
  </w:endnote>
  <w:endnote w:type="continuationSeparator" w:id="0">
    <w:p w:rsidR="00B22C1E" w:rsidRDefault="00B2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C53" w:rsidRDefault="00B22C1E">
    <w:pPr>
      <w:spacing w:line="200" w:lineRule="exact"/>
    </w:pPr>
    <w:r>
      <w:pict>
        <v:group id="_x0000_s2091" style="position:absolute;margin-left:43.6pt;margin-top:583.6pt;width:922.6pt;height:18.1pt;z-index:-2897;mso-position-horizontal-relative:page;mso-position-vertical-relative:page" coordorigin="872,11672" coordsize="18452,362">
          <v:shape id="_x0000_s2132" style="position:absolute;left:18520;top:11688;width:795;height:0" coordorigin="18520,11688" coordsize="795,0" path="m18520,11688r795,e" filled="f" strokeweight=".85pt">
            <v:path arrowok="t"/>
          </v:shape>
          <v:shape id="_x0000_s2131" style="position:absolute;left:19308;top:11680;width:0;height:345" coordorigin="19308,11680" coordsize="0,345" path="m19308,12025r,-345e" filled="f" strokeweight=".85pt">
            <v:path arrowok="t"/>
          </v:shape>
          <v:shape id="_x0000_s2130" style="position:absolute;left:17740;top:11688;width:795;height:0" coordorigin="17740,11688" coordsize="795,0" path="m17740,11688r795,e" filled="f" strokeweight=".85pt">
            <v:path arrowok="t"/>
          </v:shape>
          <v:shape id="_x0000_s2129" style="position:absolute;left:18528;top:11680;width:0;height:345" coordorigin="18528,11680" coordsize="0,345" path="m18528,12025r,-345e" filled="f" strokeweight=".85pt">
            <v:path arrowok="t"/>
          </v:shape>
          <v:shape id="_x0000_s2128" style="position:absolute;left:16960;top:11688;width:795;height:0" coordorigin="16960,11688" coordsize="795,0" path="m16960,11688r795,e" filled="f" strokeweight=".85pt">
            <v:path arrowok="t"/>
          </v:shape>
          <v:shape id="_x0000_s2127" style="position:absolute;left:17748;top:11680;width:0;height:345" coordorigin="17748,11680" coordsize="0,345" path="m17748,12025r,-345e" filled="f" strokeweight=".85pt">
            <v:path arrowok="t"/>
          </v:shape>
          <v:shape id="_x0000_s2126" style="position:absolute;left:16180;top:11688;width:795;height:0" coordorigin="16180,11688" coordsize="795,0" path="m16180,11688r795,e" filled="f" strokeweight=".85pt">
            <v:path arrowok="t"/>
          </v:shape>
          <v:shape id="_x0000_s2125" style="position:absolute;left:16968;top:11680;width:0;height:345" coordorigin="16968,11680" coordsize="0,345" path="m16968,12025r,-345e" filled="f" strokeweight=".85pt">
            <v:path arrowok="t"/>
          </v:shape>
          <v:shape id="_x0000_s2124" style="position:absolute;left:15400;top:11688;width:795;height:0" coordorigin="15400,11688" coordsize="795,0" path="m15400,11688r795,e" filled="f" strokeweight=".85pt">
            <v:path arrowok="t"/>
          </v:shape>
          <v:shape id="_x0000_s2123" style="position:absolute;left:16188;top:11680;width:0;height:345" coordorigin="16188,11680" coordsize="0,345" path="m16188,12025r,-345e" filled="f" strokeweight=".85pt">
            <v:path arrowok="t"/>
          </v:shape>
          <v:shape id="_x0000_s2122" style="position:absolute;left:14620;top:11688;width:795;height:0" coordorigin="14620,11688" coordsize="795,0" path="m14620,11688r795,e" filled="f" strokeweight=".85pt">
            <v:path arrowok="t"/>
          </v:shape>
          <v:shape id="_x0000_s2121" style="position:absolute;left:15408;top:11680;width:0;height:345" coordorigin="15408,11680" coordsize="0,345" path="m15408,12025r,-345e" filled="f" strokeweight=".85pt">
            <v:path arrowok="t"/>
          </v:shape>
          <v:shape id="_x0000_s2120" style="position:absolute;left:13855;top:11688;width:780;height:0" coordorigin="13855,11688" coordsize="780,0" path="m13855,11688r780,e" filled="f" strokeweight=".85pt">
            <v:path arrowok="t"/>
          </v:shape>
          <v:shape id="_x0000_s2119" style="position:absolute;left:14628;top:11680;width:0;height:345" coordorigin="14628,11680" coordsize="0,345" path="m14628,12025r,-345e" filled="f" strokeweight=".85pt">
            <v:path arrowok="t"/>
          </v:shape>
          <v:shape id="_x0000_s2118" style="position:absolute;left:13090;top:11688;width:780;height:0" coordorigin="13090,11688" coordsize="780,0" path="m13090,11688r780,e" filled="f" strokeweight=".85pt">
            <v:path arrowok="t"/>
          </v:shape>
          <v:shape id="_x0000_s2117" style="position:absolute;left:13863;top:11680;width:0;height:345" coordorigin="13863,11680" coordsize="0,345" path="m13863,12025r,-345e" filled="f" strokeweight=".85pt">
            <v:path arrowok="t"/>
          </v:shape>
          <v:shape id="_x0000_s2116" style="position:absolute;left:12325;top:11688;width:780;height:0" coordorigin="12325,11688" coordsize="780,0" path="m12325,11688r780,e" filled="f" strokeweight=".85pt">
            <v:path arrowok="t"/>
          </v:shape>
          <v:shape id="_x0000_s2115" style="position:absolute;left:13098;top:11680;width:0;height:345" coordorigin="13098,11680" coordsize="0,345" path="m13098,12025r,-345e" filled="f" strokeweight=".85pt">
            <v:path arrowok="t"/>
          </v:shape>
          <v:shape id="_x0000_s2114" style="position:absolute;left:11560;top:11688;width:780;height:0" coordorigin="11560,11688" coordsize="780,0" path="m11560,11688r780,e" filled="f" strokeweight=".85pt">
            <v:path arrowok="t"/>
          </v:shape>
          <v:shape id="_x0000_s2113" style="position:absolute;left:12333;top:11680;width:0;height:345" coordorigin="12333,11680" coordsize="0,345" path="m12333,12025r,-345e" filled="f" strokeweight=".85pt">
            <v:path arrowok="t"/>
          </v:shape>
          <v:shape id="_x0000_s2112" style="position:absolute;left:10795;top:11688;width:780;height:0" coordorigin="10795,11688" coordsize="780,0" path="m10795,11688r780,e" filled="f" strokeweight=".85pt">
            <v:path arrowok="t"/>
          </v:shape>
          <v:shape id="_x0000_s2111" style="position:absolute;left:11568;top:11680;width:0;height:345" coordorigin="11568,11680" coordsize="0,345" path="m11568,12025r,-345e" filled="f" strokeweight=".85pt">
            <v:path arrowok="t"/>
          </v:shape>
          <v:shape id="_x0000_s2110" style="position:absolute;left:10030;top:11688;width:780;height:0" coordorigin="10030,11688" coordsize="780,0" path="m10030,11688r780,e" filled="f" strokeweight=".85pt">
            <v:path arrowok="t"/>
          </v:shape>
          <v:shape id="_x0000_s2109" style="position:absolute;left:10803;top:11680;width:0;height:345" coordorigin="10803,11680" coordsize="0,345" path="m10803,12025r,-345e" filled="f" strokeweight=".85pt">
            <v:path arrowok="t"/>
          </v:shape>
          <v:shape id="_x0000_s2108" style="position:absolute;left:9265;top:11688;width:780;height:0" coordorigin="9265,11688" coordsize="780,0" path="m9265,11688r780,e" filled="f" strokeweight=".85pt">
            <v:path arrowok="t"/>
          </v:shape>
          <v:shape id="_x0000_s2107" style="position:absolute;left:10038;top:11680;width:0;height:345" coordorigin="10038,11680" coordsize="0,345" path="m10038,12025r,-345e" filled="f" strokeweight=".85pt">
            <v:path arrowok="t"/>
          </v:shape>
          <v:shape id="_x0000_s2106" style="position:absolute;left:8500;top:11688;width:780;height:0" coordorigin="8500,11688" coordsize="780,0" path="m8500,11688r780,e" filled="f" strokeweight=".85pt">
            <v:path arrowok="t"/>
          </v:shape>
          <v:shape id="_x0000_s2105" style="position:absolute;left:9273;top:11680;width:0;height:345" coordorigin="9273,11680" coordsize="0,345" path="m9273,12025r,-345e" filled="f" strokeweight=".85pt">
            <v:path arrowok="t"/>
          </v:shape>
          <v:shape id="_x0000_s2104" style="position:absolute;left:7735;top:11688;width:780;height:0" coordorigin="7735,11688" coordsize="780,0" path="m7735,11688r780,e" filled="f" strokeweight=".85pt">
            <v:path arrowok="t"/>
          </v:shape>
          <v:shape id="_x0000_s2103" style="position:absolute;left:8508;top:11680;width:0;height:345" coordorigin="8508,11680" coordsize="0,345" path="m8508,12025r,-345e" filled="f" strokeweight=".85pt">
            <v:path arrowok="t"/>
          </v:shape>
          <v:shape id="_x0000_s2102" style="position:absolute;left:6970;top:11688;width:780;height:0" coordorigin="6970,11688" coordsize="780,0" path="m6970,11688r780,e" filled="f" strokeweight=".85pt">
            <v:path arrowok="t"/>
          </v:shape>
          <v:shape id="_x0000_s2101" style="position:absolute;left:7743;top:11680;width:0;height:345" coordorigin="7743,11680" coordsize="0,345" path="m7743,12025r,-345e" filled="f" strokeweight=".85pt">
            <v:path arrowok="t"/>
          </v:shape>
          <v:shape id="_x0000_s2100" style="position:absolute;left:6205;top:11688;width:780;height:0" coordorigin="6205,11688" coordsize="780,0" path="m6205,11688r780,e" filled="f" strokeweight=".85pt">
            <v:path arrowok="t"/>
          </v:shape>
          <v:shape id="_x0000_s2099" style="position:absolute;left:6978;top:11680;width:0;height:345" coordorigin="6978,11680" coordsize="0,345" path="m6978,12025r,-345e" filled="f" strokeweight=".85pt">
            <v:path arrowok="t"/>
          </v:shape>
          <v:shape id="_x0000_s2098" style="position:absolute;left:2560;top:11688;width:3660;height:0" coordorigin="2560,11688" coordsize="3660,0" path="m2560,11688r3660,e" filled="f" strokeweight=".85pt">
            <v:path arrowok="t"/>
          </v:shape>
          <v:shape id="_x0000_s2097" style="position:absolute;left:6213;top:11680;width:0;height:345" coordorigin="6213,11680" coordsize="0,345" path="m6213,12025r,-345e" filled="f" strokeweight=".85pt">
            <v:path arrowok="t"/>
          </v:shape>
          <v:shape id="_x0000_s2096" style="position:absolute;left:1510;top:11688;width:1065;height:0" coordorigin="1510,11688" coordsize="1065,0" path="m1510,11688r1065,e" filled="f" strokeweight=".85pt">
            <v:path arrowok="t"/>
          </v:shape>
          <v:shape id="_x0000_s2095" style="position:absolute;left:2568;top:11680;width:0;height:345" coordorigin="2568,11680" coordsize="0,345" path="m2568,12025r,-345e" filled="f" strokeweight=".85pt">
            <v:path arrowok="t"/>
          </v:shape>
          <v:shape id="_x0000_s2094" style="position:absolute;left:880;top:11688;width:645;height:0" coordorigin="880,11688" coordsize="645,0" path="m880,11688r645,e" filled="f" strokeweight=".85pt">
            <v:path arrowok="t"/>
          </v:shape>
          <v:shape id="_x0000_s2093" style="position:absolute;left:888;top:11680;width:0;height:345" coordorigin="888,11680" coordsize="0,345" path="m888,12025r,-345e" filled="f" strokeweight=".85pt">
            <v:path arrowok="t"/>
          </v:shape>
          <v:shape id="_x0000_s2092" style="position:absolute;left:1518;top:11680;width:0;height:345" coordorigin="1518,11680" coordsize="0,345" path="m1518,12025r,-345e" filled="f" strokeweight=".85pt">
            <v:path arrowok="t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C53" w:rsidRDefault="00CD0C53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C53" w:rsidRDefault="00B22C1E">
    <w:pPr>
      <w:spacing w:line="200" w:lineRule="exact"/>
    </w:pPr>
    <w:r>
      <w:pict>
        <v:group id="_x0000_s2049" style="position:absolute;margin-left:43.6pt;margin-top:583.6pt;width:922.6pt;height:18.1pt;z-index:-2896;mso-position-horizontal-relative:page;mso-position-vertical-relative:page" coordorigin="872,11671" coordsize="18452,362">
          <v:shape id="_x0000_s2090" style="position:absolute;left:18520;top:11687;width:795;height:0" coordorigin="18520,11687" coordsize="795,0" path="m18520,11687r795,e" filled="f" strokeweight=".85pt">
            <v:path arrowok="t"/>
          </v:shape>
          <v:shape id="_x0000_s2089" style="position:absolute;left:19308;top:11680;width:0;height:345" coordorigin="19308,11680" coordsize="0,345" path="m19308,12025r,-345e" filled="f" strokeweight=".85pt">
            <v:path arrowok="t"/>
          </v:shape>
          <v:shape id="_x0000_s2088" style="position:absolute;left:17740;top:11687;width:795;height:0" coordorigin="17740,11687" coordsize="795,0" path="m17740,11687r795,e" filled="f" strokeweight=".85pt">
            <v:path arrowok="t"/>
          </v:shape>
          <v:shape id="_x0000_s2087" style="position:absolute;left:18528;top:11680;width:0;height:345" coordorigin="18528,11680" coordsize="0,345" path="m18528,12025r,-345e" filled="f" strokeweight=".85pt">
            <v:path arrowok="t"/>
          </v:shape>
          <v:shape id="_x0000_s2086" style="position:absolute;left:16960;top:11687;width:795;height:0" coordorigin="16960,11687" coordsize="795,0" path="m16960,11687r795,e" filled="f" strokeweight=".85pt">
            <v:path arrowok="t"/>
          </v:shape>
          <v:shape id="_x0000_s2085" style="position:absolute;left:17748;top:11680;width:0;height:345" coordorigin="17748,11680" coordsize="0,345" path="m17748,12025r,-345e" filled="f" strokeweight=".85pt">
            <v:path arrowok="t"/>
          </v:shape>
          <v:shape id="_x0000_s2084" style="position:absolute;left:16180;top:11687;width:795;height:0" coordorigin="16180,11687" coordsize="795,0" path="m16180,11687r795,e" filled="f" strokeweight=".85pt">
            <v:path arrowok="t"/>
          </v:shape>
          <v:shape id="_x0000_s2083" style="position:absolute;left:16968;top:11680;width:0;height:345" coordorigin="16968,11680" coordsize="0,345" path="m16968,12025r,-345e" filled="f" strokeweight=".85pt">
            <v:path arrowok="t"/>
          </v:shape>
          <v:shape id="_x0000_s2082" style="position:absolute;left:15400;top:11687;width:795;height:0" coordorigin="15400,11687" coordsize="795,0" path="m15400,11687r795,e" filled="f" strokeweight=".85pt">
            <v:path arrowok="t"/>
          </v:shape>
          <v:shape id="_x0000_s2081" style="position:absolute;left:16188;top:11680;width:0;height:345" coordorigin="16188,11680" coordsize="0,345" path="m16188,12025r,-345e" filled="f" strokeweight=".85pt">
            <v:path arrowok="t"/>
          </v:shape>
          <v:shape id="_x0000_s2080" style="position:absolute;left:14620;top:11687;width:795;height:0" coordorigin="14620,11687" coordsize="795,0" path="m14620,11687r795,e" filled="f" strokeweight=".85pt">
            <v:path arrowok="t"/>
          </v:shape>
          <v:shape id="_x0000_s2079" style="position:absolute;left:15408;top:11680;width:0;height:345" coordorigin="15408,11680" coordsize="0,345" path="m15408,12025r,-345e" filled="f" strokeweight=".85pt">
            <v:path arrowok="t"/>
          </v:shape>
          <v:shape id="_x0000_s2078" style="position:absolute;left:13855;top:11687;width:780;height:0" coordorigin="13855,11687" coordsize="780,0" path="m13855,11687r780,e" filled="f" strokeweight=".85pt">
            <v:path arrowok="t"/>
          </v:shape>
          <v:shape id="_x0000_s2077" style="position:absolute;left:14628;top:11680;width:0;height:345" coordorigin="14628,11680" coordsize="0,345" path="m14628,12025r,-345e" filled="f" strokeweight=".85pt">
            <v:path arrowok="t"/>
          </v:shape>
          <v:shape id="_x0000_s2076" style="position:absolute;left:13090;top:11687;width:780;height:0" coordorigin="13090,11687" coordsize="780,0" path="m13090,11687r780,e" filled="f" strokeweight=".85pt">
            <v:path arrowok="t"/>
          </v:shape>
          <v:shape id="_x0000_s2075" style="position:absolute;left:13863;top:11680;width:0;height:345" coordorigin="13863,11680" coordsize="0,345" path="m13863,12025r,-345e" filled="f" strokeweight=".85pt">
            <v:path arrowok="t"/>
          </v:shape>
          <v:shape id="_x0000_s2074" style="position:absolute;left:12325;top:11687;width:780;height:0" coordorigin="12325,11687" coordsize="780,0" path="m12325,11687r780,e" filled="f" strokeweight=".85pt">
            <v:path arrowok="t"/>
          </v:shape>
          <v:shape id="_x0000_s2073" style="position:absolute;left:13098;top:11680;width:0;height:345" coordorigin="13098,11680" coordsize="0,345" path="m13098,12025r,-345e" filled="f" strokeweight=".85pt">
            <v:path arrowok="t"/>
          </v:shape>
          <v:shape id="_x0000_s2072" style="position:absolute;left:11560;top:11687;width:780;height:0" coordorigin="11560,11687" coordsize="780,0" path="m11560,11687r780,e" filled="f" strokeweight=".85pt">
            <v:path arrowok="t"/>
          </v:shape>
          <v:shape id="_x0000_s2071" style="position:absolute;left:12333;top:11680;width:0;height:345" coordorigin="12333,11680" coordsize="0,345" path="m12333,12025r,-345e" filled="f" strokeweight=".85pt">
            <v:path arrowok="t"/>
          </v:shape>
          <v:shape id="_x0000_s2070" style="position:absolute;left:10795;top:11687;width:780;height:0" coordorigin="10795,11687" coordsize="780,0" path="m10795,11687r780,e" filled="f" strokeweight=".85pt">
            <v:path arrowok="t"/>
          </v:shape>
          <v:shape id="_x0000_s2069" style="position:absolute;left:11568;top:11680;width:0;height:345" coordorigin="11568,11680" coordsize="0,345" path="m11568,12025r,-345e" filled="f" strokeweight=".85pt">
            <v:path arrowok="t"/>
          </v:shape>
          <v:shape id="_x0000_s2068" style="position:absolute;left:10030;top:11687;width:780;height:0" coordorigin="10030,11687" coordsize="780,0" path="m10030,11687r780,e" filled="f" strokeweight=".85pt">
            <v:path arrowok="t"/>
          </v:shape>
          <v:shape id="_x0000_s2067" style="position:absolute;left:10803;top:11680;width:0;height:345" coordorigin="10803,11680" coordsize="0,345" path="m10803,12025r,-345e" filled="f" strokeweight=".85pt">
            <v:path arrowok="t"/>
          </v:shape>
          <v:shape id="_x0000_s2066" style="position:absolute;left:9265;top:11687;width:780;height:0" coordorigin="9265,11687" coordsize="780,0" path="m9265,11687r780,e" filled="f" strokeweight=".85pt">
            <v:path arrowok="t"/>
          </v:shape>
          <v:shape id="_x0000_s2065" style="position:absolute;left:10038;top:11680;width:0;height:345" coordorigin="10038,11680" coordsize="0,345" path="m10038,12025r,-345e" filled="f" strokeweight=".85pt">
            <v:path arrowok="t"/>
          </v:shape>
          <v:shape id="_x0000_s2064" style="position:absolute;left:8500;top:11687;width:780;height:0" coordorigin="8500,11687" coordsize="780,0" path="m8500,11687r780,e" filled="f" strokeweight=".85pt">
            <v:path arrowok="t"/>
          </v:shape>
          <v:shape id="_x0000_s2063" style="position:absolute;left:9273;top:11680;width:0;height:345" coordorigin="9273,11680" coordsize="0,345" path="m9273,12025r,-345e" filled="f" strokeweight=".85pt">
            <v:path arrowok="t"/>
          </v:shape>
          <v:shape id="_x0000_s2062" style="position:absolute;left:7735;top:11687;width:780;height:0" coordorigin="7735,11687" coordsize="780,0" path="m7735,11687r780,e" filled="f" strokeweight=".85pt">
            <v:path arrowok="t"/>
          </v:shape>
          <v:shape id="_x0000_s2061" style="position:absolute;left:8508;top:11680;width:0;height:345" coordorigin="8508,11680" coordsize="0,345" path="m8508,12025r,-345e" filled="f" strokeweight=".85pt">
            <v:path arrowok="t"/>
          </v:shape>
          <v:shape id="_x0000_s2060" style="position:absolute;left:6970;top:11687;width:780;height:0" coordorigin="6970,11687" coordsize="780,0" path="m6970,11687r780,e" filled="f" strokeweight=".85pt">
            <v:path arrowok="t"/>
          </v:shape>
          <v:shape id="_x0000_s2059" style="position:absolute;left:7743;top:11680;width:0;height:345" coordorigin="7743,11680" coordsize="0,345" path="m7743,12025r,-345e" filled="f" strokeweight=".85pt">
            <v:path arrowok="t"/>
          </v:shape>
          <v:shape id="_x0000_s2058" style="position:absolute;left:6205;top:11687;width:780;height:0" coordorigin="6205,11687" coordsize="780,0" path="m6205,11687r780,e" filled="f" strokeweight=".85pt">
            <v:path arrowok="t"/>
          </v:shape>
          <v:shape id="_x0000_s2057" style="position:absolute;left:6978;top:11680;width:0;height:345" coordorigin="6978,11680" coordsize="0,345" path="m6978,12025r,-345e" filled="f" strokeweight=".85pt">
            <v:path arrowok="t"/>
          </v:shape>
          <v:shape id="_x0000_s2056" style="position:absolute;left:2560;top:11687;width:3660;height:0" coordorigin="2560,11687" coordsize="3660,0" path="m2560,11687r3660,e" filled="f" strokeweight=".85pt">
            <v:path arrowok="t"/>
          </v:shape>
          <v:shape id="_x0000_s2055" style="position:absolute;left:6213;top:11680;width:0;height:345" coordorigin="6213,11680" coordsize="0,345" path="m6213,12025r,-345e" filled="f" strokeweight=".85pt">
            <v:path arrowok="t"/>
          </v:shape>
          <v:shape id="_x0000_s2054" style="position:absolute;left:1510;top:11687;width:1065;height:0" coordorigin="1510,11687" coordsize="1065,0" path="m1510,11687r1065,e" filled="f" strokeweight=".85pt">
            <v:path arrowok="t"/>
          </v:shape>
          <v:shape id="_x0000_s2053" style="position:absolute;left:2568;top:11680;width:0;height:345" coordorigin="2568,11680" coordsize="0,345" path="m2568,12025r,-345e" filled="f" strokeweight=".85pt">
            <v:path arrowok="t"/>
          </v:shape>
          <v:shape id="_x0000_s2052" style="position:absolute;left:880;top:11687;width:645;height:0" coordorigin="880,11687" coordsize="645,0" path="m880,11687r645,e" filled="f" strokeweight=".85pt">
            <v:path arrowok="t"/>
          </v:shape>
          <v:shape id="_x0000_s2051" style="position:absolute;left:888;top:11680;width:0;height:345" coordorigin="888,11680" coordsize="0,345" path="m888,12025r,-345e" filled="f" strokeweight=".85pt">
            <v:path arrowok="t"/>
          </v:shape>
          <v:shape id="_x0000_s2050" style="position:absolute;left:1518;top:11680;width:0;height:345" coordorigin="1518,11680" coordsize="0,345" path="m1518,12025r,-345e" filled="f" strokeweight=".85pt">
            <v:path arrowok="t"/>
          </v:shape>
          <w10:wrap anchorx="page" anchory="page"/>
        </v:group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C53" w:rsidRDefault="00CD0C53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C1E" w:rsidRDefault="00B22C1E">
      <w:r>
        <w:separator/>
      </w:r>
    </w:p>
  </w:footnote>
  <w:footnote w:type="continuationSeparator" w:id="0">
    <w:p w:rsidR="00B22C1E" w:rsidRDefault="00B22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11596"/>
    <w:multiLevelType w:val="multilevel"/>
    <w:tmpl w:val="8C0E6A2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13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53"/>
    <w:rsid w:val="00471C1F"/>
    <w:rsid w:val="007D36BD"/>
    <w:rsid w:val="00B22C1E"/>
    <w:rsid w:val="00C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3"/>
    <o:shapelayout v:ext="edit">
      <o:idmap v:ext="edit" data="1"/>
    </o:shapelayout>
  </w:shapeDefaults>
  <w:decimalSymbol w:val="."/>
  <w:listSeparator w:val=","/>
  <w15:docId w15:val="{3ADBCD4E-4434-4418-97D8-5687E25C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2020-04-09T04:19:00Z</dcterms:created>
  <dcterms:modified xsi:type="dcterms:W3CDTF">2020-04-09T04:20:00Z</dcterms:modified>
</cp:coreProperties>
</file>