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368" w:header="0" w:top="1120" w:bottom="280" w:left="760" w:right="720"/>
          <w:footerReference w:type="default" r:id="rId4"/>
          <w:pgSz w:w="20160" w:h="12240" w:orient="landscape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 w:lineRule="auto" w:line="243"/>
        <w:ind w:left="2438" w:right="-62"/>
      </w:pPr>
      <w:r>
        <w:pict>
          <v:shape type="#_x0000_t75" style="position:absolute;margin-left:83.75pt;margin-top:1.08378pt;width:70.5pt;height:60pt;mso-position-horizontal-relative:page;mso-position-vertical-relative:paragraph;z-index:-2923">
            <v:imagedata o:title="" r:id="rId5"/>
          </v:shape>
        </w:pict>
      </w:r>
      <w:r>
        <w:pict>
          <v:shape type="#_x0000_t202" style="position:absolute;margin-left:296.625pt;margin-top:11.291pt;width:615.859pt;height:50.5pt;mso-position-horizontal-relative:page;mso-position-vertical-relative:paragraph;z-index:-29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ISIPOL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HUSNI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PUBLIK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13:20-15:00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type w:val="continuous"/>
          <w:pgSz w:w="20160" w:h="12240" w:orient="landscape"/>
          <w:pgMar w:top="1120" w:bottom="280" w:left="760" w:right="720"/>
          <w:cols w:num="2" w:equalWidth="off">
            <w:col w:w="4878" w:space="1146"/>
            <w:col w:w="12656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pict>
          <v:group style="position:absolute;margin-left:75.875pt;margin-top:584pt;width:0pt;height:17.25pt;mso-position-horizontal-relative:page;mso-position-vertical-relative:page;z-index:-2924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925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926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927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928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929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930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931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932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933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934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935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936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937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938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939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940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941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942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943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188520099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PRATAMA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HANIFAH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MAHDIYAH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CANTIKA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1120" w:bottom="280" w:left="760" w:right="7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3.575pt;margin-top:583.575pt;width:922.6pt;height:18.1pt;mso-position-horizontal-relative:page;mso-position-vertical-relative:page;z-index:-2921" coordorigin="872,11671" coordsize="18452,362">
            <v:shape style="position:absolute;left:18520;top:11687;width:795;height:0" coordorigin="18520,11687" coordsize="795,0" path="m18520,11687l19315,11687e" filled="f" stroked="t" strokeweight="0.85pt" strokecolor="#000000">
              <v:path arrowok="t"/>
            </v:shape>
            <v:shape style="position:absolute;left:19308;top:11680;width:0;height:345" coordorigin="19308,11680" coordsize="0,345" path="m19308,12025l19308,11680e" filled="f" stroked="t" strokeweight="0.85pt" strokecolor="#000000">
              <v:path arrowok="t"/>
            </v:shape>
            <v:shape style="position:absolute;left:17740;top:11687;width:795;height:0" coordorigin="17740,11687" coordsize="795,0" path="m17740,11687l18535,11687e" filled="f" stroked="t" strokeweight="0.85pt" strokecolor="#000000">
              <v:path arrowok="t"/>
            </v:shape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v:shape style="position:absolute;left:16960;top:11687;width:795;height:0" coordorigin="16960,11687" coordsize="795,0" path="m16960,11687l17755,11687e" filled="f" stroked="t" strokeweight="0.85pt" strokecolor="#000000">
              <v:path arrowok="t"/>
            </v:shape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v:shape style="position:absolute;left:16180;top:11687;width:795;height:0" coordorigin="16180,11687" coordsize="795,0" path="m16180,11687l16975,11687e" filled="f" stroked="t" strokeweight="0.85pt" strokecolor="#000000">
              <v:path arrowok="t"/>
            </v:shape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v:shape style="position:absolute;left:15400;top:11687;width:795;height:0" coordorigin="15400,11687" coordsize="795,0" path="m15400,11687l16195,11687e" filled="f" stroked="t" strokeweight="0.85pt" strokecolor="#000000">
              <v:path arrowok="t"/>
            </v:shape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v:shape style="position:absolute;left:14620;top:11687;width:795;height:0" coordorigin="14620,11687" coordsize="795,0" path="m14620,11687l15415,11687e" filled="f" stroked="t" strokeweight="0.85pt" strokecolor="#000000">
              <v:path arrowok="t"/>
            </v:shape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v:shape style="position:absolute;left:13855;top:11687;width:780;height:0" coordorigin="13855,11687" coordsize="780,0" path="m13855,11687l14635,11687e" filled="f" stroked="t" strokeweight="0.85pt" strokecolor="#000000">
              <v:path arrowok="t"/>
            </v:shape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v:shape style="position:absolute;left:13090;top:11687;width:780;height:0" coordorigin="13090,11687" coordsize="780,0" path="m13090,11687l13870,11687e" filled="f" stroked="t" strokeweight="0.85pt" strokecolor="#000000">
              <v:path arrowok="t"/>
            </v:shape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v:shape style="position:absolute;left:12325;top:11687;width:780;height:0" coordorigin="12325,11687" coordsize="780,0" path="m12325,11687l13105,11687e" filled="f" stroked="t" strokeweight="0.85pt" strokecolor="#000000">
              <v:path arrowok="t"/>
            </v:shape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v:shape style="position:absolute;left:11560;top:11687;width:780;height:0" coordorigin="11560,11687" coordsize="780,0" path="m11560,11687l12340,11687e" filled="f" stroked="t" strokeweight="0.85pt" strokecolor="#000000">
              <v:path arrowok="t"/>
            </v:shape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v:shape style="position:absolute;left:10795;top:11687;width:780;height:0" coordorigin="10795,11687" coordsize="780,0" path="m10795,11687l11575,11687e" filled="f" stroked="t" strokeweight="0.85pt" strokecolor="#000000">
              <v:path arrowok="t"/>
            </v:shape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v:shape style="position:absolute;left:10030;top:11687;width:780;height:0" coordorigin="10030,11687" coordsize="780,0" path="m10030,11687l10810,11687e" filled="f" stroked="t" strokeweight="0.85pt" strokecolor="#000000">
              <v:path arrowok="t"/>
            </v:shape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v:shape style="position:absolute;left:9265;top:11687;width:780;height:0" coordorigin="9265,11687" coordsize="780,0" path="m9265,11687l10045,11687e" filled="f" stroked="t" strokeweight="0.85pt" strokecolor="#000000">
              <v:path arrowok="t"/>
            </v:shape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v:shape style="position:absolute;left:8500;top:11687;width:780;height:0" coordorigin="8500,11687" coordsize="780,0" path="m8500,11687l9280,11687e" filled="f" stroked="t" strokeweight="0.85pt" strokecolor="#000000">
              <v:path arrowok="t"/>
            </v:shape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v:shape style="position:absolute;left:7735;top:11687;width:780;height:0" coordorigin="7735,11687" coordsize="780,0" path="m7735,11687l8515,11687e" filled="f" stroked="t" strokeweight="0.85pt" strokecolor="#000000">
              <v:path arrowok="t"/>
            </v:shape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v:shape style="position:absolute;left:6970;top:11687;width:780;height:0" coordorigin="6970,11687" coordsize="780,0" path="m6970,11687l7750,11687e" filled="f" stroked="t" strokeweight="0.85pt" strokecolor="#000000">
              <v:path arrowok="t"/>
            </v:shape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v:shape style="position:absolute;left:6205;top:11687;width:780;height:0" coordorigin="6205,11687" coordsize="780,0" path="m6205,11687l6985,11687e" filled="f" stroked="t" strokeweight="0.85pt" strokecolor="#000000">
              <v:path arrowok="t"/>
            </v:shape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v:shape style="position:absolute;left:2560;top:11687;width:3660;height:0" coordorigin="2560,11687" coordsize="3660,0" path="m2560,11687l6220,11687e" filled="f" stroked="t" strokeweight="0.85pt" strokecolor="#000000">
              <v:path arrowok="t"/>
            </v:shape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v:shape style="position:absolute;left:1510;top:11687;width:1065;height:0" coordorigin="1510,11687" coordsize="1065,0" path="m1510,11687l2575,11687e" filled="f" stroked="t" strokeweight="0.85pt" strokecolor="#000000">
              <v:path arrowok="t"/>
            </v:shape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v:shape style="position:absolute;left:880;top:11687;width:645;height:0" coordorigin="880,11687" coordsize="645,0" path="m880,11687l1525,11687e" filled="f" stroked="t" strokeweight="0.85pt" strokecolor="#000000">
              <v:path arrowok="t"/>
            </v:shape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HARDIATI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TAMBUSAI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SAPRILLA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RESTU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GAOL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SARUMAHA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SIDAURUK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ASTARI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APRILLI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HUWAIDAH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6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5.875pt;margin-top:584pt;width:0pt;height:17.25pt;mso-position-horizontal-relative:page;mso-position-vertical-relative:page;z-index:-2901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902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903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904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905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906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907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908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909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910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911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912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913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914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915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916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917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918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919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920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KEMBAREN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NAPITUPULU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HRP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HALOHO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MANULLANG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368" w:header="0" w:top="1120" w:bottom="280" w:left="760" w:right="720"/>
          <w:footerReference w:type="default" r:id="rId7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198520082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MUNTHE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1787" w:right="18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2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61"/>
            </w:pPr>
            <w:r>
              <w:rPr>
                <w:rFonts w:cs="Lucida Sans Unicode" w:hAnsi="Lucida Sans Unicode" w:eastAsia="Lucida Sans Unicode" w:ascii="Lucida Sans Unicode"/>
                <w:w w:val="103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095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auto" w:line="243"/>
        <w:ind w:left="28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637"/>
      </w:pPr>
      <w:r>
        <w:pict>
          <v:group style="position:absolute;margin-left:821.547pt;margin-top:9.56689pt;width:16.0466pt;height:0pt;mso-position-horizontal-relative:page;mso-position-vertical-relative:paragraph;z-index:-2900" coordorigin="16431,191" coordsize="321,0">
            <v:shape style="position:absolute;left:16431;top:191;width:321;height:0" coordorigin="16431,191" coordsize="321,0" path="m16431,191l16752,191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  <w:t>T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NIDN.0006106403</w:t>
      </w:r>
    </w:p>
    <w:sectPr>
      <w:type w:val="continuous"/>
      <w:pgSz w:w="20160" w:h="12240" w:orient="landscape"/>
      <w:pgMar w:top="1120" w:bottom="280" w:left="780" w:right="740"/>
      <w:cols w:num="2" w:equalWidth="off">
        <w:col w:w="7275" w:space="6550"/>
        <w:col w:w="4815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943" coordorigin="872,11672" coordsize="18452,362">
          <v:shape style="position:absolute;left:18520;top:11688;width:795;height:0" coordorigin="18520,11688" coordsize="795,0" path="m18520,11688l19315,11688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8;width:795;height:0" coordorigin="17740,11688" coordsize="795,0" path="m17740,11688l18535,11688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8;width:795;height:0" coordorigin="16960,11688" coordsize="795,0" path="m16960,11688l17755,11688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8;width:795;height:0" coordorigin="16180,11688" coordsize="795,0" path="m16180,11688l16975,11688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8;width:795;height:0" coordorigin="15400,11688" coordsize="795,0" path="m15400,11688l16195,11688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8;width:795;height:0" coordorigin="14620,11688" coordsize="795,0" path="m14620,11688l15415,11688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8;width:780;height:0" coordorigin="13855,11688" coordsize="780,0" path="m13855,11688l14635,11688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8;width:780;height:0" coordorigin="13090,11688" coordsize="780,0" path="m13090,11688l13870,11688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8;width:780;height:0" coordorigin="12325,11688" coordsize="780,0" path="m12325,11688l13105,11688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8;width:780;height:0" coordorigin="11560,11688" coordsize="780,0" path="m11560,11688l12340,11688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8;width:780;height:0" coordorigin="10795,11688" coordsize="780,0" path="m10795,11688l11575,11688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8;width:780;height:0" coordorigin="10030,11688" coordsize="780,0" path="m10030,11688l10810,11688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8;width:780;height:0" coordorigin="9265,11688" coordsize="780,0" path="m9265,11688l10045,11688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8;width:780;height:0" coordorigin="8500,11688" coordsize="780,0" path="m8500,11688l9280,11688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8;width:780;height:0" coordorigin="7735,11688" coordsize="780,0" path="m7735,11688l8515,11688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8;width:780;height:0" coordorigin="6970,11688" coordsize="780,0" path="m6970,11688l7750,11688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8;width:780;height:0" coordorigin="6205,11688" coordsize="780,0" path="m6205,11688l6985,11688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8;width:3660;height:0" coordorigin="2560,11688" coordsize="3660,0" path="m2560,11688l6220,11688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8;width:1065;height:0" coordorigin="1510,11688" coordsize="1065,0" path="m1510,11688l2575,11688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8;width:645;height:0" coordorigin="880,11688" coordsize="645,0" path="m880,11688l1525,11688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942" coordorigin="872,11671" coordsize="18452,362">
          <v:shape style="position:absolute;left:18520;top:11687;width:795;height:0" coordorigin="18520,11687" coordsize="795,0" path="m18520,11687l19315,11687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7;width:795;height:0" coordorigin="17740,11687" coordsize="795,0" path="m17740,11687l18535,11687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7;width:795;height:0" coordorigin="16960,11687" coordsize="795,0" path="m16960,11687l17755,11687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7;width:795;height:0" coordorigin="16180,11687" coordsize="795,0" path="m16180,11687l16975,11687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7;width:795;height:0" coordorigin="15400,11687" coordsize="795,0" path="m15400,11687l16195,11687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7;width:795;height:0" coordorigin="14620,11687" coordsize="795,0" path="m14620,11687l15415,11687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7;width:780;height:0" coordorigin="13855,11687" coordsize="780,0" path="m13855,11687l14635,11687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7;width:780;height:0" coordorigin="13090,11687" coordsize="780,0" path="m13090,11687l13870,11687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7;width:780;height:0" coordorigin="12325,11687" coordsize="780,0" path="m12325,11687l13105,11687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7;width:780;height:0" coordorigin="11560,11687" coordsize="780,0" path="m11560,11687l12340,11687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7;width:780;height:0" coordorigin="10795,11687" coordsize="780,0" path="m10795,11687l11575,11687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7;width:780;height:0" coordorigin="10030,11687" coordsize="780,0" path="m10030,11687l10810,11687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7;width:780;height:0" coordorigin="9265,11687" coordsize="780,0" path="m9265,11687l10045,11687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7;width:780;height:0" coordorigin="8500,11687" coordsize="780,0" path="m8500,11687l9280,11687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7;width:780;height:0" coordorigin="7735,11687" coordsize="780,0" path="m7735,11687l8515,11687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7;width:780;height:0" coordorigin="6970,11687" coordsize="780,0" path="m6970,11687l7750,11687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7;width:780;height:0" coordorigin="6205,11687" coordsize="780,0" path="m6205,11687l6985,11687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7;width:3660;height:0" coordorigin="2560,11687" coordsize="3660,0" path="m2560,11687l6220,11687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7;width:1065;height:0" coordorigin="1510,11687" coordsize="1065,0" path="m1510,11687l2575,11687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7;width:645;height:0" coordorigin="880,11687" coordsize="645,0" path="m880,11687l1525,11687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