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footer="368" w:header="0" w:top="1120" w:bottom="280" w:left="760" w:right="720"/>
          <w:footerReference w:type="default" r:id="rId4"/>
          <w:pgSz w:w="20160" w:h="12240" w:orient="landscape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6"/>
          <w:szCs w:val="36"/>
        </w:rPr>
        <w:jc w:val="left"/>
        <w:spacing w:before="14" w:lineRule="auto" w:line="243"/>
        <w:ind w:left="2438" w:right="-62"/>
      </w:pPr>
      <w:r>
        <w:pict>
          <v:shape type="#_x0000_t75" style="position:absolute;margin-left:83.75pt;margin-top:1.08378pt;width:70.5pt;height:60pt;mso-position-horizontal-relative:page;mso-position-vertical-relative:paragraph;z-index:-2923">
            <v:imagedata o:title="" r:id="rId5"/>
          </v:shape>
        </w:pict>
      </w:r>
      <w:r>
        <w:pict>
          <v:shape type="#_x0000_t202" style="position:absolute;margin-left:296.625pt;margin-top:11.291pt;width:584.034pt;height:50.5pt;mso-position-horizontal-relative:page;mso-position-vertical-relative:paragraph;z-index:-292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5" w:hRule="exact"/>
                    </w:trPr>
                    <w:tc>
                      <w:tcPr>
                        <w:tcW w:w="18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7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3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3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77"/>
                          <w:ind w:left="27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ISIPOL</w:t>
                        </w:r>
                      </w:p>
                    </w:tc>
                    <w:tc>
                      <w:tcPr>
                        <w:tcW w:w="2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77"/>
                          <w:ind w:left="92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1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77"/>
                          <w:ind w:left="173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SALAM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SINAGA,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M.Si</w:t>
                        </w:r>
                      </w:p>
                    </w:tc>
                  </w:tr>
                  <w:tr>
                    <w:trPr>
                      <w:trHeight w:val="210" w:hRule="exact"/>
                    </w:trPr>
                    <w:tc>
                      <w:tcPr>
                        <w:tcW w:w="18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27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PUBLIK</w:t>
                        </w:r>
                      </w:p>
                    </w:tc>
                    <w:tc>
                      <w:tcPr>
                        <w:tcW w:w="2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92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1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173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3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10" w:hRule="exact"/>
                    </w:trPr>
                    <w:tc>
                      <w:tcPr>
                        <w:tcW w:w="18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27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A1</w:t>
                        </w:r>
                      </w:p>
                    </w:tc>
                    <w:tc>
                      <w:tcPr>
                        <w:tcW w:w="2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92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1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173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18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274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10:20-12:15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WIB</w:t>
                        </w:r>
                      </w:p>
                    </w:tc>
                    <w:tc>
                      <w:tcPr>
                        <w:tcW w:w="2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92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3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1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173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2019/2020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UNIVERSI</w:t>
      </w:r>
      <w:r>
        <w:rPr>
          <w:rFonts w:cs="Arial" w:hAnsi="Arial" w:eastAsia="Arial" w:ascii="Arial"/>
          <w:b/>
          <w:color w:val="003300"/>
          <w:spacing w:val="-27"/>
          <w:w w:val="100"/>
          <w:sz w:val="36"/>
          <w:szCs w:val="3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MEDAN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6"/>
          <w:szCs w:val="36"/>
        </w:rPr>
        <w:jc w:val="left"/>
        <w:sectPr>
          <w:type w:val="continuous"/>
          <w:pgSz w:w="20160" w:h="12240" w:orient="landscape"/>
          <w:pgMar w:top="1120" w:bottom="280" w:left="760" w:right="720"/>
          <w:cols w:num="2" w:equalWidth="off">
            <w:col w:w="4878" w:space="1146"/>
            <w:col w:w="12656"/>
          </w:cols>
        </w:sectPr>
      </w:pP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DAF</w:t>
      </w:r>
      <w:r>
        <w:rPr>
          <w:rFonts w:cs="Arial" w:hAnsi="Arial" w:eastAsia="Arial" w:ascii="Arial"/>
          <w:b/>
          <w:color w:val="003300"/>
          <w:spacing w:val="-27"/>
          <w:w w:val="100"/>
          <w:sz w:val="36"/>
          <w:szCs w:val="3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AR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HADIR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KULIAH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/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sz w:val="2"/>
          <w:szCs w:val="2"/>
        </w:rPr>
        <w:jc w:val="left"/>
        <w:spacing w:lineRule="exact" w:line="20"/>
      </w:pPr>
      <w:r>
        <w:pict>
          <v:group style="position:absolute;margin-left:75.875pt;margin-top:584pt;width:0pt;height:17.25pt;mso-position-horizontal-relative:page;mso-position-vertical-relative:page;z-index:-2924" coordorigin="1518,11680" coordsize="0,345">
            <v:shape style="position:absolute;left:1518;top:11680;width:0;height:345" coordorigin="1518,11680" coordsize="0,345" path="m1518,12025l151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44.375pt;margin-top:584pt;width:0pt;height:17.25pt;mso-position-horizontal-relative:page;mso-position-vertical-relative:page;z-index:-2925" coordorigin="888,11680" coordsize="0,345">
            <v:shape style="position:absolute;left:888;top:11680;width:0;height:345" coordorigin="888,11680" coordsize="0,345" path="m888,12025l88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128.375pt;margin-top:584pt;width:0pt;height:17.25pt;mso-position-horizontal-relative:page;mso-position-vertical-relative:page;z-index:-2926" coordorigin="2568,11680" coordsize="0,345">
            <v:shape style="position:absolute;left:2568;top:11680;width:0;height:345" coordorigin="2568,11680" coordsize="0,345" path="m2568,12025l256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310.625pt;margin-top:584pt;width:0pt;height:17.25pt;mso-position-horizontal-relative:page;mso-position-vertical-relative:page;z-index:-2927" coordorigin="6213,11680" coordsize="0,345">
            <v:shape style="position:absolute;left:6213;top:11680;width:0;height:345" coordorigin="6213,11680" coordsize="0,345" path="m6213,12025l621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348.875pt;margin-top:584pt;width:0pt;height:17.25pt;mso-position-horizontal-relative:page;mso-position-vertical-relative:page;z-index:-2928" coordorigin="6978,11680" coordsize="0,345">
            <v:shape style="position:absolute;left:6978;top:11680;width:0;height:345" coordorigin="6978,11680" coordsize="0,345" path="m6978,12025l697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387.125pt;margin-top:584pt;width:0pt;height:17.25pt;mso-position-horizontal-relative:page;mso-position-vertical-relative:page;z-index:-2929" coordorigin="7743,11680" coordsize="0,345">
            <v:shape style="position:absolute;left:7743;top:11680;width:0;height:345" coordorigin="7743,11680" coordsize="0,345" path="m7743,12025l774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425.375pt;margin-top:584pt;width:0pt;height:17.25pt;mso-position-horizontal-relative:page;mso-position-vertical-relative:page;z-index:-2930" coordorigin="8508,11680" coordsize="0,345">
            <v:shape style="position:absolute;left:8508;top:11680;width:0;height:345" coordorigin="8508,11680" coordsize="0,345" path="m8508,12025l850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463.625pt;margin-top:584pt;width:0pt;height:17.25pt;mso-position-horizontal-relative:page;mso-position-vertical-relative:page;z-index:-2931" coordorigin="9273,11680" coordsize="0,345">
            <v:shape style="position:absolute;left:9273;top:11680;width:0;height:345" coordorigin="9273,11680" coordsize="0,345" path="m9273,12025l927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501.875pt;margin-top:584pt;width:0pt;height:17.25pt;mso-position-horizontal-relative:page;mso-position-vertical-relative:page;z-index:-2932" coordorigin="10038,11680" coordsize="0,345">
            <v:shape style="position:absolute;left:10038;top:11680;width:0;height:345" coordorigin="10038,11680" coordsize="0,345" path="m10038,12025l1003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540.125pt;margin-top:584pt;width:0pt;height:17.25pt;mso-position-horizontal-relative:page;mso-position-vertical-relative:page;z-index:-2933" coordorigin="10803,11680" coordsize="0,345">
            <v:shape style="position:absolute;left:10803;top:11680;width:0;height:345" coordorigin="10803,11680" coordsize="0,345" path="m10803,12025l1080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578.375pt;margin-top:584pt;width:0pt;height:17.25pt;mso-position-horizontal-relative:page;mso-position-vertical-relative:page;z-index:-2934" coordorigin="11568,11680" coordsize="0,345">
            <v:shape style="position:absolute;left:11568;top:11680;width:0;height:345" coordorigin="11568,11680" coordsize="0,345" path="m11568,12025l1156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616.625pt;margin-top:584pt;width:0pt;height:17.25pt;mso-position-horizontal-relative:page;mso-position-vertical-relative:page;z-index:-2935" coordorigin="12333,11680" coordsize="0,345">
            <v:shape style="position:absolute;left:12333;top:11680;width:0;height:345" coordorigin="12333,11680" coordsize="0,345" path="m12333,12025l1233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654.875pt;margin-top:584pt;width:0pt;height:17.25pt;mso-position-horizontal-relative:page;mso-position-vertical-relative:page;z-index:-2936" coordorigin="13098,11680" coordsize="0,345">
            <v:shape style="position:absolute;left:13098;top:11680;width:0;height:345" coordorigin="13098,11680" coordsize="0,345" path="m13098,12025l1309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693.125pt;margin-top:584pt;width:0pt;height:17.25pt;mso-position-horizontal-relative:page;mso-position-vertical-relative:page;z-index:-2937" coordorigin="13863,11680" coordsize="0,345">
            <v:shape style="position:absolute;left:13863;top:11680;width:0;height:345" coordorigin="13863,11680" coordsize="0,345" path="m13863,12025l1386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731.375pt;margin-top:584pt;width:0pt;height:17.25pt;mso-position-horizontal-relative:page;mso-position-vertical-relative:page;z-index:-2938" coordorigin="14628,11680" coordsize="0,345">
            <v:shape style="position:absolute;left:14628;top:11680;width:0;height:345" coordorigin="14628,11680" coordsize="0,345" path="m14628,12025l1462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770.375pt;margin-top:584pt;width:0pt;height:17.25pt;mso-position-horizontal-relative:page;mso-position-vertical-relative:page;z-index:-2939" coordorigin="15408,11680" coordsize="0,345">
            <v:shape style="position:absolute;left:15408;top:11680;width:0;height:345" coordorigin="15408,11680" coordsize="0,345" path="m15408,12025l1540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809.375pt;margin-top:584pt;width:0pt;height:17.25pt;mso-position-horizontal-relative:page;mso-position-vertical-relative:page;z-index:-2940" coordorigin="16188,11680" coordsize="0,345">
            <v:shape style="position:absolute;left:16188;top:11680;width:0;height:345" coordorigin="16188,11680" coordsize="0,345" path="m16188,12025l1618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848.375pt;margin-top:584pt;width:0pt;height:17.25pt;mso-position-horizontal-relative:page;mso-position-vertical-relative:page;z-index:-2941" coordorigin="16968,11680" coordsize="0,345">
            <v:shape style="position:absolute;left:16968;top:11680;width:0;height:345" coordorigin="16968,11680" coordsize="0,345" path="m16968,12025l1696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887.375pt;margin-top:584pt;width:0pt;height:17.25pt;mso-position-horizontal-relative:page;mso-position-vertical-relative:page;z-index:-2942" coordorigin="17748,11680" coordsize="0,345">
            <v:shape style="position:absolute;left:17748;top:11680;width:0;height:345" coordorigin="17748,11680" coordsize="0,345" path="m17748,12025l1774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926.375pt;margin-top:584pt;width:0pt;height:17.25pt;mso-position-horizontal-relative:page;mso-position-vertical-relative:page;z-index:-2943" coordorigin="18528,11680" coordsize="0,345">
            <v:shape style="position:absolute;left:18528;top:11680;width:0;height:345" coordorigin="18528,11680" coordsize="0,345" path="m18528,12025l18528,11680e" filled="f" stroked="t" strokeweight="0.85pt" strokecolor="#000000">
              <v:path arrowok="t"/>
            </v:shape>
            <w10:wrap type="none"/>
          </v:group>
        </w:pict>
      </w:r>
      <w:r>
        <w:rPr>
          <w:sz w:val="2"/>
          <w:szCs w:val="2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5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o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.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32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P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027"/>
            </w:pP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I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W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7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8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9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27" w:right="245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0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27" w:right="245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23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J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L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188520099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OCTAVIANNOVENO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PRATAMA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198520002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HANIFAH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198520003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JIHAN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MAHDIYAH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198520004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CANTIKA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198520006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ANDIKA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YAHYA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NUGRAHA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198520007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ANJELINA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HUTAURUK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198520008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SALSABILA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198520013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PURNAMA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SARI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ind w:left="188" w:right="2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198520014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ELIS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HUTABARAT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7"/>
                <w:szCs w:val="17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198520016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MAHARNI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198520017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RAHMAD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HARAHAP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198520018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PRATIWI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1120" w:bottom="280" w:left="760" w:right="72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43.575pt;margin-top:583.575pt;width:922.6pt;height:18.1pt;mso-position-horizontal-relative:page;mso-position-vertical-relative:page;z-index:-2921" coordorigin="872,11671" coordsize="18452,362">
            <v:shape style="position:absolute;left:18520;top:11687;width:795;height:0" coordorigin="18520,11687" coordsize="795,0" path="m18520,11687l19315,11687e" filled="f" stroked="t" strokeweight="0.85pt" strokecolor="#000000">
              <v:path arrowok="t"/>
            </v:shape>
            <v:shape style="position:absolute;left:19308;top:11680;width:0;height:345" coordorigin="19308,11680" coordsize="0,345" path="m19308,12025l19308,11680e" filled="f" stroked="t" strokeweight="0.85pt" strokecolor="#000000">
              <v:path arrowok="t"/>
            </v:shape>
            <v:shape style="position:absolute;left:17740;top:11687;width:795;height:0" coordorigin="17740,11687" coordsize="795,0" path="m17740,11687l18535,11687e" filled="f" stroked="t" strokeweight="0.85pt" strokecolor="#000000">
              <v:path arrowok="t"/>
            </v:shape>
            <v:shape style="position:absolute;left:18528;top:11680;width:0;height:345" coordorigin="18528,11680" coordsize="0,345" path="m18528,12025l18528,11680e" filled="f" stroked="t" strokeweight="0.85pt" strokecolor="#000000">
              <v:path arrowok="t"/>
            </v:shape>
            <v:shape style="position:absolute;left:16960;top:11687;width:795;height:0" coordorigin="16960,11687" coordsize="795,0" path="m16960,11687l17755,11687e" filled="f" stroked="t" strokeweight="0.85pt" strokecolor="#000000">
              <v:path arrowok="t"/>
            </v:shape>
            <v:shape style="position:absolute;left:17748;top:11680;width:0;height:345" coordorigin="17748,11680" coordsize="0,345" path="m17748,12025l17748,11680e" filled="f" stroked="t" strokeweight="0.85pt" strokecolor="#000000">
              <v:path arrowok="t"/>
            </v:shape>
            <v:shape style="position:absolute;left:16180;top:11687;width:795;height:0" coordorigin="16180,11687" coordsize="795,0" path="m16180,11687l16975,11687e" filled="f" stroked="t" strokeweight="0.85pt" strokecolor="#000000">
              <v:path arrowok="t"/>
            </v:shape>
            <v:shape style="position:absolute;left:16968;top:11680;width:0;height:345" coordorigin="16968,11680" coordsize="0,345" path="m16968,12025l16968,11680e" filled="f" stroked="t" strokeweight="0.85pt" strokecolor="#000000">
              <v:path arrowok="t"/>
            </v:shape>
            <v:shape style="position:absolute;left:15400;top:11687;width:795;height:0" coordorigin="15400,11687" coordsize="795,0" path="m15400,11687l16195,11687e" filled="f" stroked="t" strokeweight="0.85pt" strokecolor="#000000">
              <v:path arrowok="t"/>
            </v:shape>
            <v:shape style="position:absolute;left:16188;top:11680;width:0;height:345" coordorigin="16188,11680" coordsize="0,345" path="m16188,12025l16188,11680e" filled="f" stroked="t" strokeweight="0.85pt" strokecolor="#000000">
              <v:path arrowok="t"/>
            </v:shape>
            <v:shape style="position:absolute;left:14620;top:11687;width:795;height:0" coordorigin="14620,11687" coordsize="795,0" path="m14620,11687l15415,11687e" filled="f" stroked="t" strokeweight="0.85pt" strokecolor="#000000">
              <v:path arrowok="t"/>
            </v:shape>
            <v:shape style="position:absolute;left:15408;top:11680;width:0;height:345" coordorigin="15408,11680" coordsize="0,345" path="m15408,12025l15408,11680e" filled="f" stroked="t" strokeweight="0.85pt" strokecolor="#000000">
              <v:path arrowok="t"/>
            </v:shape>
            <v:shape style="position:absolute;left:13855;top:11687;width:780;height:0" coordorigin="13855,11687" coordsize="780,0" path="m13855,11687l14635,11687e" filled="f" stroked="t" strokeweight="0.85pt" strokecolor="#000000">
              <v:path arrowok="t"/>
            </v:shape>
            <v:shape style="position:absolute;left:14628;top:11680;width:0;height:345" coordorigin="14628,11680" coordsize="0,345" path="m14628,12025l14628,11680e" filled="f" stroked="t" strokeweight="0.85pt" strokecolor="#000000">
              <v:path arrowok="t"/>
            </v:shape>
            <v:shape style="position:absolute;left:13090;top:11687;width:780;height:0" coordorigin="13090,11687" coordsize="780,0" path="m13090,11687l13870,11687e" filled="f" stroked="t" strokeweight="0.85pt" strokecolor="#000000">
              <v:path arrowok="t"/>
            </v:shape>
            <v:shape style="position:absolute;left:13863;top:11680;width:0;height:345" coordorigin="13863,11680" coordsize="0,345" path="m13863,12025l13863,11680e" filled="f" stroked="t" strokeweight="0.85pt" strokecolor="#000000">
              <v:path arrowok="t"/>
            </v:shape>
            <v:shape style="position:absolute;left:12325;top:11687;width:780;height:0" coordorigin="12325,11687" coordsize="780,0" path="m12325,11687l13105,11687e" filled="f" stroked="t" strokeweight="0.85pt" strokecolor="#000000">
              <v:path arrowok="t"/>
            </v:shape>
            <v:shape style="position:absolute;left:13098;top:11680;width:0;height:345" coordorigin="13098,11680" coordsize="0,345" path="m13098,12025l13098,11680e" filled="f" stroked="t" strokeweight="0.85pt" strokecolor="#000000">
              <v:path arrowok="t"/>
            </v:shape>
            <v:shape style="position:absolute;left:11560;top:11687;width:780;height:0" coordorigin="11560,11687" coordsize="780,0" path="m11560,11687l12340,11687e" filled="f" stroked="t" strokeweight="0.85pt" strokecolor="#000000">
              <v:path arrowok="t"/>
            </v:shape>
            <v:shape style="position:absolute;left:12333;top:11680;width:0;height:345" coordorigin="12333,11680" coordsize="0,345" path="m12333,12025l12333,11680e" filled="f" stroked="t" strokeweight="0.85pt" strokecolor="#000000">
              <v:path arrowok="t"/>
            </v:shape>
            <v:shape style="position:absolute;left:10795;top:11687;width:780;height:0" coordorigin="10795,11687" coordsize="780,0" path="m10795,11687l11575,11687e" filled="f" stroked="t" strokeweight="0.85pt" strokecolor="#000000">
              <v:path arrowok="t"/>
            </v:shape>
            <v:shape style="position:absolute;left:11568;top:11680;width:0;height:345" coordorigin="11568,11680" coordsize="0,345" path="m11568,12025l11568,11680e" filled="f" stroked="t" strokeweight="0.85pt" strokecolor="#000000">
              <v:path arrowok="t"/>
            </v:shape>
            <v:shape style="position:absolute;left:10030;top:11687;width:780;height:0" coordorigin="10030,11687" coordsize="780,0" path="m10030,11687l10810,11687e" filled="f" stroked="t" strokeweight="0.85pt" strokecolor="#000000">
              <v:path arrowok="t"/>
            </v:shape>
            <v:shape style="position:absolute;left:10803;top:11680;width:0;height:345" coordorigin="10803,11680" coordsize="0,345" path="m10803,12025l10803,11680e" filled="f" stroked="t" strokeweight="0.85pt" strokecolor="#000000">
              <v:path arrowok="t"/>
            </v:shape>
            <v:shape style="position:absolute;left:9265;top:11687;width:780;height:0" coordorigin="9265,11687" coordsize="780,0" path="m9265,11687l10045,11687e" filled="f" stroked="t" strokeweight="0.85pt" strokecolor="#000000">
              <v:path arrowok="t"/>
            </v:shape>
            <v:shape style="position:absolute;left:10038;top:11680;width:0;height:345" coordorigin="10038,11680" coordsize="0,345" path="m10038,12025l10038,11680e" filled="f" stroked="t" strokeweight="0.85pt" strokecolor="#000000">
              <v:path arrowok="t"/>
            </v:shape>
            <v:shape style="position:absolute;left:8500;top:11687;width:780;height:0" coordorigin="8500,11687" coordsize="780,0" path="m8500,11687l9280,11687e" filled="f" stroked="t" strokeweight="0.85pt" strokecolor="#000000">
              <v:path arrowok="t"/>
            </v:shape>
            <v:shape style="position:absolute;left:9273;top:11680;width:0;height:345" coordorigin="9273,11680" coordsize="0,345" path="m9273,12025l9273,11680e" filled="f" stroked="t" strokeweight="0.85pt" strokecolor="#000000">
              <v:path arrowok="t"/>
            </v:shape>
            <v:shape style="position:absolute;left:7735;top:11687;width:780;height:0" coordorigin="7735,11687" coordsize="780,0" path="m7735,11687l8515,11687e" filled="f" stroked="t" strokeweight="0.85pt" strokecolor="#000000">
              <v:path arrowok="t"/>
            </v:shape>
            <v:shape style="position:absolute;left:8508;top:11680;width:0;height:345" coordorigin="8508,11680" coordsize="0,345" path="m8508,12025l8508,11680e" filled="f" stroked="t" strokeweight="0.85pt" strokecolor="#000000">
              <v:path arrowok="t"/>
            </v:shape>
            <v:shape style="position:absolute;left:6970;top:11687;width:780;height:0" coordorigin="6970,11687" coordsize="780,0" path="m6970,11687l7750,11687e" filled="f" stroked="t" strokeweight="0.85pt" strokecolor="#000000">
              <v:path arrowok="t"/>
            </v:shape>
            <v:shape style="position:absolute;left:7743;top:11680;width:0;height:345" coordorigin="7743,11680" coordsize="0,345" path="m7743,12025l7743,11680e" filled="f" stroked="t" strokeweight="0.85pt" strokecolor="#000000">
              <v:path arrowok="t"/>
            </v:shape>
            <v:shape style="position:absolute;left:6205;top:11687;width:780;height:0" coordorigin="6205,11687" coordsize="780,0" path="m6205,11687l6985,11687e" filled="f" stroked="t" strokeweight="0.85pt" strokecolor="#000000">
              <v:path arrowok="t"/>
            </v:shape>
            <v:shape style="position:absolute;left:6978;top:11680;width:0;height:345" coordorigin="6978,11680" coordsize="0,345" path="m6978,12025l6978,11680e" filled="f" stroked="t" strokeweight="0.85pt" strokecolor="#000000">
              <v:path arrowok="t"/>
            </v:shape>
            <v:shape style="position:absolute;left:2560;top:11687;width:3660;height:0" coordorigin="2560,11687" coordsize="3660,0" path="m2560,11687l6220,11687e" filled="f" stroked="t" strokeweight="0.85pt" strokecolor="#000000">
              <v:path arrowok="t"/>
            </v:shape>
            <v:shape style="position:absolute;left:6213;top:11680;width:0;height:345" coordorigin="6213,11680" coordsize="0,345" path="m6213,12025l6213,11680e" filled="f" stroked="t" strokeweight="0.85pt" strokecolor="#000000">
              <v:path arrowok="t"/>
            </v:shape>
            <v:shape style="position:absolute;left:1510;top:11687;width:1065;height:0" coordorigin="1510,11687" coordsize="1065,0" path="m1510,11687l2575,11687e" filled="f" stroked="t" strokeweight="0.85pt" strokecolor="#000000">
              <v:path arrowok="t"/>
            </v:shape>
            <v:shape style="position:absolute;left:2568;top:11680;width:0;height:345" coordorigin="2568,11680" coordsize="0,345" path="m2568,12025l2568,11680e" filled="f" stroked="t" strokeweight="0.85pt" strokecolor="#000000">
              <v:path arrowok="t"/>
            </v:shape>
            <v:shape style="position:absolute;left:880;top:11687;width:645;height:0" coordorigin="880,11687" coordsize="645,0" path="m880,11687l1525,11687e" filled="f" stroked="t" strokeweight="0.85pt" strokecolor="#000000">
              <v:path arrowok="t"/>
            </v:shape>
            <v:shape style="position:absolute;left:888;top:11680;width:0;height:345" coordorigin="888,11680" coordsize="0,345" path="m888,12025l888,11680e" filled="f" stroked="t" strokeweight="0.85pt" strokecolor="#000000">
              <v:path arrowok="t"/>
            </v:shape>
            <v:shape style="position:absolute;left:1518;top:11680;width:0;height:345" coordorigin="1518,11680" coordsize="0,345" path="m1518,12025l1518,11680e" filled="f" stroked="t" strokeweight="0.85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5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o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.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32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P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027"/>
            </w:pP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I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W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7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8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9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27" w:right="245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0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27" w:right="245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23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J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L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198520019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AYUMAIDA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SARI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198520020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HARDIATI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198520021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TAMBUSAI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198520023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SAPRILLA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198520024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RESTU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198520026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HANAFIDZ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NASUTION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198520028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TULUS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GAOL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198520033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ELBINARSON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INAYAT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SARUMAHA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198520034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ABDELINA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SIDAURUK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198520038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ASTARI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198520039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DWINA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SIREGAR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198520045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APRILLI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198520046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HUWAIDAH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198520047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TIGOR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ALBERT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SINURAT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198520050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MARTOGI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SINAGA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198520051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NENG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SRIWATI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MANALU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Mar w:footer="0" w:header="0" w:top="1120" w:bottom="280" w:left="780" w:right="740"/>
          <w:footerReference w:type="default" r:id="rId6"/>
          <w:pgSz w:w="20160" w:h="12240" w:orient="landscape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75.875pt;margin-top:584pt;width:0pt;height:17.25pt;mso-position-horizontal-relative:page;mso-position-vertical-relative:page;z-index:-2901" coordorigin="1518,11680" coordsize="0,345">
            <v:shape style="position:absolute;left:1518;top:11680;width:0;height:345" coordorigin="1518,11680" coordsize="0,345" path="m1518,12025l151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44.375pt;margin-top:584pt;width:0pt;height:17.25pt;mso-position-horizontal-relative:page;mso-position-vertical-relative:page;z-index:-2902" coordorigin="888,11680" coordsize="0,345">
            <v:shape style="position:absolute;left:888;top:11680;width:0;height:345" coordorigin="888,11680" coordsize="0,345" path="m888,12025l88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128.375pt;margin-top:584pt;width:0pt;height:17.25pt;mso-position-horizontal-relative:page;mso-position-vertical-relative:page;z-index:-2903" coordorigin="2568,11680" coordsize="0,345">
            <v:shape style="position:absolute;left:2568;top:11680;width:0;height:345" coordorigin="2568,11680" coordsize="0,345" path="m2568,12025l256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310.625pt;margin-top:584pt;width:0pt;height:17.25pt;mso-position-horizontal-relative:page;mso-position-vertical-relative:page;z-index:-2904" coordorigin="6213,11680" coordsize="0,345">
            <v:shape style="position:absolute;left:6213;top:11680;width:0;height:345" coordorigin="6213,11680" coordsize="0,345" path="m6213,12025l621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348.875pt;margin-top:584pt;width:0pt;height:17.25pt;mso-position-horizontal-relative:page;mso-position-vertical-relative:page;z-index:-2905" coordorigin="6978,11680" coordsize="0,345">
            <v:shape style="position:absolute;left:6978;top:11680;width:0;height:345" coordorigin="6978,11680" coordsize="0,345" path="m6978,12025l697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387.125pt;margin-top:584pt;width:0pt;height:17.25pt;mso-position-horizontal-relative:page;mso-position-vertical-relative:page;z-index:-2906" coordorigin="7743,11680" coordsize="0,345">
            <v:shape style="position:absolute;left:7743;top:11680;width:0;height:345" coordorigin="7743,11680" coordsize="0,345" path="m7743,12025l774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425.375pt;margin-top:584pt;width:0pt;height:17.25pt;mso-position-horizontal-relative:page;mso-position-vertical-relative:page;z-index:-2907" coordorigin="8508,11680" coordsize="0,345">
            <v:shape style="position:absolute;left:8508;top:11680;width:0;height:345" coordorigin="8508,11680" coordsize="0,345" path="m8508,12025l850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463.625pt;margin-top:584pt;width:0pt;height:17.25pt;mso-position-horizontal-relative:page;mso-position-vertical-relative:page;z-index:-2908" coordorigin="9273,11680" coordsize="0,345">
            <v:shape style="position:absolute;left:9273;top:11680;width:0;height:345" coordorigin="9273,11680" coordsize="0,345" path="m9273,12025l927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501.875pt;margin-top:584pt;width:0pt;height:17.25pt;mso-position-horizontal-relative:page;mso-position-vertical-relative:page;z-index:-2909" coordorigin="10038,11680" coordsize="0,345">
            <v:shape style="position:absolute;left:10038;top:11680;width:0;height:345" coordorigin="10038,11680" coordsize="0,345" path="m10038,12025l1003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540.125pt;margin-top:584pt;width:0pt;height:17.25pt;mso-position-horizontal-relative:page;mso-position-vertical-relative:page;z-index:-2910" coordorigin="10803,11680" coordsize="0,345">
            <v:shape style="position:absolute;left:10803;top:11680;width:0;height:345" coordorigin="10803,11680" coordsize="0,345" path="m10803,12025l1080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578.375pt;margin-top:584pt;width:0pt;height:17.25pt;mso-position-horizontal-relative:page;mso-position-vertical-relative:page;z-index:-2911" coordorigin="11568,11680" coordsize="0,345">
            <v:shape style="position:absolute;left:11568;top:11680;width:0;height:345" coordorigin="11568,11680" coordsize="0,345" path="m11568,12025l1156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616.625pt;margin-top:584pt;width:0pt;height:17.25pt;mso-position-horizontal-relative:page;mso-position-vertical-relative:page;z-index:-2912" coordorigin="12333,11680" coordsize="0,345">
            <v:shape style="position:absolute;left:12333;top:11680;width:0;height:345" coordorigin="12333,11680" coordsize="0,345" path="m12333,12025l1233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654.875pt;margin-top:584pt;width:0pt;height:17.25pt;mso-position-horizontal-relative:page;mso-position-vertical-relative:page;z-index:-2913" coordorigin="13098,11680" coordsize="0,345">
            <v:shape style="position:absolute;left:13098;top:11680;width:0;height:345" coordorigin="13098,11680" coordsize="0,345" path="m13098,12025l1309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693.125pt;margin-top:584pt;width:0pt;height:17.25pt;mso-position-horizontal-relative:page;mso-position-vertical-relative:page;z-index:-2914" coordorigin="13863,11680" coordsize="0,345">
            <v:shape style="position:absolute;left:13863;top:11680;width:0;height:345" coordorigin="13863,11680" coordsize="0,345" path="m13863,12025l13863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731.375pt;margin-top:584pt;width:0pt;height:17.25pt;mso-position-horizontal-relative:page;mso-position-vertical-relative:page;z-index:-2915" coordorigin="14628,11680" coordsize="0,345">
            <v:shape style="position:absolute;left:14628;top:11680;width:0;height:345" coordorigin="14628,11680" coordsize="0,345" path="m14628,12025l1462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770.375pt;margin-top:584pt;width:0pt;height:17.25pt;mso-position-horizontal-relative:page;mso-position-vertical-relative:page;z-index:-2916" coordorigin="15408,11680" coordsize="0,345">
            <v:shape style="position:absolute;left:15408;top:11680;width:0;height:345" coordorigin="15408,11680" coordsize="0,345" path="m15408,12025l1540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809.375pt;margin-top:584pt;width:0pt;height:17.25pt;mso-position-horizontal-relative:page;mso-position-vertical-relative:page;z-index:-2917" coordorigin="16188,11680" coordsize="0,345">
            <v:shape style="position:absolute;left:16188;top:11680;width:0;height:345" coordorigin="16188,11680" coordsize="0,345" path="m16188,12025l1618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848.375pt;margin-top:584pt;width:0pt;height:17.25pt;mso-position-horizontal-relative:page;mso-position-vertical-relative:page;z-index:-2918" coordorigin="16968,11680" coordsize="0,345">
            <v:shape style="position:absolute;left:16968;top:11680;width:0;height:345" coordorigin="16968,11680" coordsize="0,345" path="m16968,12025l1696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887.375pt;margin-top:584pt;width:0pt;height:17.25pt;mso-position-horizontal-relative:page;mso-position-vertical-relative:page;z-index:-2919" coordorigin="17748,11680" coordsize="0,345">
            <v:shape style="position:absolute;left:17748;top:11680;width:0;height:345" coordorigin="17748,11680" coordsize="0,345" path="m17748,12025l17748,11680e" filled="f" stroked="t" strokeweight="0.85pt" strokecolor="#000000">
              <v:path arrowok="t"/>
            </v:shape>
            <w10:wrap type="none"/>
          </v:group>
        </w:pict>
      </w:r>
      <w:r>
        <w:pict>
          <v:group style="position:absolute;margin-left:926.375pt;margin-top:584pt;width:0pt;height:17.25pt;mso-position-horizontal-relative:page;mso-position-vertical-relative:page;z-index:-2920" coordorigin="18528,11680" coordsize="0,345">
            <v:shape style="position:absolute;left:18528;top:11680;width:0;height:345" coordorigin="18528,11680" coordsize="0,345" path="m18528,12025l18528,11680e" filled="f" stroked="t" strokeweight="0.85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5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o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.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32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P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027"/>
            </w:pP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I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W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7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8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9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27" w:right="245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0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27" w:right="245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23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J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L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198520052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TAMBA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WIRNI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ASIPI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ZEBUA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KEMBAREN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198520056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LORENSIA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SEMBIRING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198520057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LAMRIA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SITUMORANG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198520061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HERI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SETIAWAN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HALAWA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EVA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NOVIANTI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ARTA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SARAGI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198520065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MEIMAN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HASRAT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HALAWA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198520066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STEVANI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E.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SINAGA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198520067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HASIANTI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NAPITUPULU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198520069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KELVIN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ALAMSYAH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198520072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WILLIAM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ALFREDO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PANJAITAN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198520073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MADYATI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HRP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198520074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CHINTIA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MARSAULINA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HALOHO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198520075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ARNOLD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AGENCY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MANULLANG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Mar w:footer="368" w:header="0" w:top="1120" w:bottom="280" w:left="760" w:right="720"/>
          <w:footerReference w:type="default" r:id="rId7"/>
          <w:pgSz w:w="20160" w:h="12240" w:orient="landscape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5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o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.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326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P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1027"/>
            </w:pP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N</w:t>
            </w: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0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M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I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S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W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A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7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8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80" w:right="299"/>
            </w:pP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9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27" w:right="245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0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27" w:right="245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2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3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4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5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center"/>
              <w:spacing w:before="49"/>
              <w:ind w:left="234" w:right="252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1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6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Segoe MDL2 Assets" w:hAnsi="Segoe MDL2 Assets" w:eastAsia="Segoe MDL2 Assets" w:ascii="Segoe MDL2 Assets"/>
                <w:sz w:val="17"/>
                <w:szCs w:val="17"/>
              </w:rPr>
              <w:jc w:val="left"/>
              <w:spacing w:before="49"/>
              <w:ind w:left="239"/>
            </w:pP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J</w:t>
            </w:r>
            <w:r>
              <w:rPr>
                <w:rFonts w:cs="Segoe MDL2 Assets" w:hAnsi="Segoe MDL2 Assets" w:eastAsia="Segoe MDL2 Assets" w:ascii="Segoe MDL2 Assets"/>
                <w:spacing w:val="3"/>
                <w:w w:val="103"/>
                <w:sz w:val="17"/>
                <w:szCs w:val="17"/>
              </w:rPr>
              <w:t>L</w:t>
            </w:r>
            <w:r>
              <w:rPr>
                <w:rFonts w:cs="Segoe MDL2 Assets" w:hAnsi="Segoe MDL2 Assets" w:eastAsia="Segoe MDL2 Assets" w:ascii="Segoe MDL2 Assets"/>
                <w:spacing w:val="0"/>
                <w:w w:val="103"/>
                <w:sz w:val="17"/>
                <w:szCs w:val="17"/>
              </w:rPr>
              <w:t>H</w:t>
            </w:r>
            <w:r>
              <w:rPr>
                <w:rFonts w:cs="Segoe MDL2 Assets" w:hAnsi="Segoe MDL2 Assets" w:eastAsia="Segoe MDL2 Assets" w:ascii="Segoe MDL2 Assets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198520076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HARAHAP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ind w:left="1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198520082</w:t>
            </w:r>
          </w:p>
        </w:tc>
        <w:tc>
          <w:tcPr>
            <w:tcW w:w="3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FERSON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ROLANDO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MUNTHE</w:t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center"/>
              <w:spacing w:before="33"/>
              <w:ind w:left="1787" w:right="180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right"/>
              <w:spacing w:before="33"/>
              <w:ind w:right="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329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29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2961"/>
            </w:pPr>
            <w:r>
              <w:rPr>
                <w:rFonts w:cs="Lucida Sans Unicode" w:hAnsi="Lucida Sans Unicode" w:eastAsia="Lucida Sans Unicode" w:ascii="Lucida Sans Unicode"/>
                <w:w w:val="103"/>
                <w:sz w:val="17"/>
                <w:szCs w:val="17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3095" w:type="dxa"/>
            <w:gridSpan w:val="1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3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7"/>
                <w:szCs w:val="17"/>
              </w:rPr>
              <w:jc w:val="left"/>
              <w:spacing w:before="33"/>
              <w:ind w:left="20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7"/>
                <w:szCs w:val="17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7"/>
                <w:szCs w:val="17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Mar w:footer="0" w:header="0" w:top="1120" w:bottom="280" w:left="780" w:right="740"/>
          <w:footerReference w:type="default" r:id="rId8"/>
          <w:pgSz w:w="20160" w:h="12240" w:orient="landscape"/>
        </w:sectPr>
      </w:pP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280"/>
      </w:pP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: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" w:lineRule="auto" w:line="243"/>
        <w:ind w:left="280" w:right="-31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setiap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dosen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memberikan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mata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kuliah,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harus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menandatangani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kartu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absensi.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Bagi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mahasiswa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tidak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hadir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agar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Dosen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membuat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tanda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(x)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pada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kolom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telah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disediakan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setiap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memberi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kuliah.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80"/>
      </w:pPr>
      <w:r>
        <w:br w:type="column"/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MENGE</w:t>
      </w:r>
      <w:r>
        <w:rPr>
          <w:rFonts w:cs="Arial" w:hAnsi="Arial" w:eastAsia="Arial" w:ascii="Arial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AHUI,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DEKAN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uto" w:line="243"/>
        <w:ind w:right="2637"/>
      </w:pPr>
      <w:r>
        <w:pict>
          <v:group style="position:absolute;margin-left:821.547pt;margin-top:9.56689pt;width:16.0466pt;height:0pt;mso-position-horizontal-relative:page;mso-position-vertical-relative:paragraph;z-index:-2900" coordorigin="16431,191" coordsize="321,0">
            <v:shape style="position:absolute;left:16431;top:191;width:321;height:0" coordorigin="16431,191" coordsize="321,0" path="m16431,191l16752,191e" filled="f" stroked="t" strokeweight="0.8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z w:val="18"/>
          <w:szCs w:val="18"/>
        </w:rPr>
      </w:r>
      <w:r>
        <w:rPr>
          <w:rFonts w:cs="Arial" w:hAnsi="Arial" w:eastAsia="Arial" w:ascii="Arial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D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  <w:t>r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.</w:t>
      </w:r>
      <w:r>
        <w:rPr>
          <w:rFonts w:cs="Arial" w:hAnsi="Arial" w:eastAsia="Arial" w:ascii="Arial"/>
          <w:spacing w:val="5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0"/>
          <w:sz w:val="18"/>
          <w:szCs w:val="18"/>
          <w:u w:val="single" w:color="000000"/>
        </w:rPr>
        <w:t>T</w:t>
      </w:r>
      <w:r>
        <w:rPr>
          <w:rFonts w:cs="Arial" w:hAnsi="Arial" w:eastAsia="Arial" w:ascii="Arial"/>
          <w:spacing w:val="-3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O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,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NIDN.0006106403</w:t>
      </w:r>
    </w:p>
    <w:sectPr>
      <w:type w:val="continuous"/>
      <w:pgSz w:w="20160" w:h="12240" w:orient="landscape"/>
      <w:pgMar w:top="1120" w:bottom="280" w:left="780" w:right="740"/>
      <w:cols w:num="2" w:equalWidth="off">
        <w:col w:w="7275" w:space="6550"/>
        <w:col w:w="4815"/>
      </w:cols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3.575pt;margin-top:583.575pt;width:922.6pt;height:18.1pt;mso-position-horizontal-relative:page;mso-position-vertical-relative:page;z-index:-2943" coordorigin="872,11672" coordsize="18452,362">
          <v:shape style="position:absolute;left:18520;top:11688;width:795;height:0" coordorigin="18520,11688" coordsize="795,0" path="m18520,11688l19315,11688e" filled="f" stroked="t" strokeweight="0.85pt" strokecolor="#000000">
            <v:path arrowok="t"/>
          </v:shape>
          <v:shape style="position:absolute;left:19308;top:11680;width:0;height:345" coordorigin="19308,11680" coordsize="0,345" path="m19308,12025l19308,11680e" filled="f" stroked="t" strokeweight="0.85pt" strokecolor="#000000">
            <v:path arrowok="t"/>
          </v:shape>
          <v:shape style="position:absolute;left:17740;top:11688;width:795;height:0" coordorigin="17740,11688" coordsize="795,0" path="m17740,11688l18535,11688e" filled="f" stroked="t" strokeweight="0.85pt" strokecolor="#000000">
            <v:path arrowok="t"/>
          </v:shape>
          <v:shape style="position:absolute;left:18528;top:11680;width:0;height:345" coordorigin="18528,11680" coordsize="0,345" path="m18528,12025l18528,11680e" filled="f" stroked="t" strokeweight="0.85pt" strokecolor="#000000">
            <v:path arrowok="t"/>
          </v:shape>
          <v:shape style="position:absolute;left:16960;top:11688;width:795;height:0" coordorigin="16960,11688" coordsize="795,0" path="m16960,11688l17755,11688e" filled="f" stroked="t" strokeweight="0.85pt" strokecolor="#000000">
            <v:path arrowok="t"/>
          </v:shape>
          <v:shape style="position:absolute;left:17748;top:11680;width:0;height:345" coordorigin="17748,11680" coordsize="0,345" path="m17748,12025l17748,11680e" filled="f" stroked="t" strokeweight="0.85pt" strokecolor="#000000">
            <v:path arrowok="t"/>
          </v:shape>
          <v:shape style="position:absolute;left:16180;top:11688;width:795;height:0" coordorigin="16180,11688" coordsize="795,0" path="m16180,11688l16975,11688e" filled="f" stroked="t" strokeweight="0.85pt" strokecolor="#000000">
            <v:path arrowok="t"/>
          </v:shape>
          <v:shape style="position:absolute;left:16968;top:11680;width:0;height:345" coordorigin="16968,11680" coordsize="0,345" path="m16968,12025l16968,11680e" filled="f" stroked="t" strokeweight="0.85pt" strokecolor="#000000">
            <v:path arrowok="t"/>
          </v:shape>
          <v:shape style="position:absolute;left:15400;top:11688;width:795;height:0" coordorigin="15400,11688" coordsize="795,0" path="m15400,11688l16195,11688e" filled="f" stroked="t" strokeweight="0.85pt" strokecolor="#000000">
            <v:path arrowok="t"/>
          </v:shape>
          <v:shape style="position:absolute;left:16188;top:11680;width:0;height:345" coordorigin="16188,11680" coordsize="0,345" path="m16188,12025l16188,11680e" filled="f" stroked="t" strokeweight="0.85pt" strokecolor="#000000">
            <v:path arrowok="t"/>
          </v:shape>
          <v:shape style="position:absolute;left:14620;top:11688;width:795;height:0" coordorigin="14620,11688" coordsize="795,0" path="m14620,11688l15415,11688e" filled="f" stroked="t" strokeweight="0.85pt" strokecolor="#000000">
            <v:path arrowok="t"/>
          </v:shape>
          <v:shape style="position:absolute;left:15408;top:11680;width:0;height:345" coordorigin="15408,11680" coordsize="0,345" path="m15408,12025l15408,11680e" filled="f" stroked="t" strokeweight="0.85pt" strokecolor="#000000">
            <v:path arrowok="t"/>
          </v:shape>
          <v:shape style="position:absolute;left:13855;top:11688;width:780;height:0" coordorigin="13855,11688" coordsize="780,0" path="m13855,11688l14635,11688e" filled="f" stroked="t" strokeweight="0.85pt" strokecolor="#000000">
            <v:path arrowok="t"/>
          </v:shape>
          <v:shape style="position:absolute;left:14628;top:11680;width:0;height:345" coordorigin="14628,11680" coordsize="0,345" path="m14628,12025l14628,11680e" filled="f" stroked="t" strokeweight="0.85pt" strokecolor="#000000">
            <v:path arrowok="t"/>
          </v:shape>
          <v:shape style="position:absolute;left:13090;top:11688;width:780;height:0" coordorigin="13090,11688" coordsize="780,0" path="m13090,11688l13870,11688e" filled="f" stroked="t" strokeweight="0.85pt" strokecolor="#000000">
            <v:path arrowok="t"/>
          </v:shape>
          <v:shape style="position:absolute;left:13863;top:11680;width:0;height:345" coordorigin="13863,11680" coordsize="0,345" path="m13863,12025l13863,11680e" filled="f" stroked="t" strokeweight="0.85pt" strokecolor="#000000">
            <v:path arrowok="t"/>
          </v:shape>
          <v:shape style="position:absolute;left:12325;top:11688;width:780;height:0" coordorigin="12325,11688" coordsize="780,0" path="m12325,11688l13105,11688e" filled="f" stroked="t" strokeweight="0.85pt" strokecolor="#000000">
            <v:path arrowok="t"/>
          </v:shape>
          <v:shape style="position:absolute;left:13098;top:11680;width:0;height:345" coordorigin="13098,11680" coordsize="0,345" path="m13098,12025l13098,11680e" filled="f" stroked="t" strokeweight="0.85pt" strokecolor="#000000">
            <v:path arrowok="t"/>
          </v:shape>
          <v:shape style="position:absolute;left:11560;top:11688;width:780;height:0" coordorigin="11560,11688" coordsize="780,0" path="m11560,11688l12340,11688e" filled="f" stroked="t" strokeweight="0.85pt" strokecolor="#000000">
            <v:path arrowok="t"/>
          </v:shape>
          <v:shape style="position:absolute;left:12333;top:11680;width:0;height:345" coordorigin="12333,11680" coordsize="0,345" path="m12333,12025l12333,11680e" filled="f" stroked="t" strokeweight="0.85pt" strokecolor="#000000">
            <v:path arrowok="t"/>
          </v:shape>
          <v:shape style="position:absolute;left:10795;top:11688;width:780;height:0" coordorigin="10795,11688" coordsize="780,0" path="m10795,11688l11575,11688e" filled="f" stroked="t" strokeweight="0.85pt" strokecolor="#000000">
            <v:path arrowok="t"/>
          </v:shape>
          <v:shape style="position:absolute;left:11568;top:11680;width:0;height:345" coordorigin="11568,11680" coordsize="0,345" path="m11568,12025l11568,11680e" filled="f" stroked="t" strokeweight="0.85pt" strokecolor="#000000">
            <v:path arrowok="t"/>
          </v:shape>
          <v:shape style="position:absolute;left:10030;top:11688;width:780;height:0" coordorigin="10030,11688" coordsize="780,0" path="m10030,11688l10810,11688e" filled="f" stroked="t" strokeweight="0.85pt" strokecolor="#000000">
            <v:path arrowok="t"/>
          </v:shape>
          <v:shape style="position:absolute;left:10803;top:11680;width:0;height:345" coordorigin="10803,11680" coordsize="0,345" path="m10803,12025l10803,11680e" filled="f" stroked="t" strokeweight="0.85pt" strokecolor="#000000">
            <v:path arrowok="t"/>
          </v:shape>
          <v:shape style="position:absolute;left:9265;top:11688;width:780;height:0" coordorigin="9265,11688" coordsize="780,0" path="m9265,11688l10045,11688e" filled="f" stroked="t" strokeweight="0.85pt" strokecolor="#000000">
            <v:path arrowok="t"/>
          </v:shape>
          <v:shape style="position:absolute;left:10038;top:11680;width:0;height:345" coordorigin="10038,11680" coordsize="0,345" path="m10038,12025l10038,11680e" filled="f" stroked="t" strokeweight="0.85pt" strokecolor="#000000">
            <v:path arrowok="t"/>
          </v:shape>
          <v:shape style="position:absolute;left:8500;top:11688;width:780;height:0" coordorigin="8500,11688" coordsize="780,0" path="m8500,11688l9280,11688e" filled="f" stroked="t" strokeweight="0.85pt" strokecolor="#000000">
            <v:path arrowok="t"/>
          </v:shape>
          <v:shape style="position:absolute;left:9273;top:11680;width:0;height:345" coordorigin="9273,11680" coordsize="0,345" path="m9273,12025l9273,11680e" filled="f" stroked="t" strokeweight="0.85pt" strokecolor="#000000">
            <v:path arrowok="t"/>
          </v:shape>
          <v:shape style="position:absolute;left:7735;top:11688;width:780;height:0" coordorigin="7735,11688" coordsize="780,0" path="m7735,11688l8515,11688e" filled="f" stroked="t" strokeweight="0.85pt" strokecolor="#000000">
            <v:path arrowok="t"/>
          </v:shape>
          <v:shape style="position:absolute;left:8508;top:11680;width:0;height:345" coordorigin="8508,11680" coordsize="0,345" path="m8508,12025l8508,11680e" filled="f" stroked="t" strokeweight="0.85pt" strokecolor="#000000">
            <v:path arrowok="t"/>
          </v:shape>
          <v:shape style="position:absolute;left:6970;top:11688;width:780;height:0" coordorigin="6970,11688" coordsize="780,0" path="m6970,11688l7750,11688e" filled="f" stroked="t" strokeweight="0.85pt" strokecolor="#000000">
            <v:path arrowok="t"/>
          </v:shape>
          <v:shape style="position:absolute;left:7743;top:11680;width:0;height:345" coordorigin="7743,11680" coordsize="0,345" path="m7743,12025l7743,11680e" filled="f" stroked="t" strokeweight="0.85pt" strokecolor="#000000">
            <v:path arrowok="t"/>
          </v:shape>
          <v:shape style="position:absolute;left:6205;top:11688;width:780;height:0" coordorigin="6205,11688" coordsize="780,0" path="m6205,11688l6985,11688e" filled="f" stroked="t" strokeweight="0.85pt" strokecolor="#000000">
            <v:path arrowok="t"/>
          </v:shape>
          <v:shape style="position:absolute;left:6978;top:11680;width:0;height:345" coordorigin="6978,11680" coordsize="0,345" path="m6978,12025l6978,11680e" filled="f" stroked="t" strokeweight="0.85pt" strokecolor="#000000">
            <v:path arrowok="t"/>
          </v:shape>
          <v:shape style="position:absolute;left:2560;top:11688;width:3660;height:0" coordorigin="2560,11688" coordsize="3660,0" path="m2560,11688l6220,11688e" filled="f" stroked="t" strokeweight="0.85pt" strokecolor="#000000">
            <v:path arrowok="t"/>
          </v:shape>
          <v:shape style="position:absolute;left:6213;top:11680;width:0;height:345" coordorigin="6213,11680" coordsize="0,345" path="m6213,12025l6213,11680e" filled="f" stroked="t" strokeweight="0.85pt" strokecolor="#000000">
            <v:path arrowok="t"/>
          </v:shape>
          <v:shape style="position:absolute;left:1510;top:11688;width:1065;height:0" coordorigin="1510,11688" coordsize="1065,0" path="m1510,11688l2575,11688e" filled="f" stroked="t" strokeweight="0.85pt" strokecolor="#000000">
            <v:path arrowok="t"/>
          </v:shape>
          <v:shape style="position:absolute;left:2568;top:11680;width:0;height:345" coordorigin="2568,11680" coordsize="0,345" path="m2568,12025l2568,11680e" filled="f" stroked="t" strokeweight="0.85pt" strokecolor="#000000">
            <v:path arrowok="t"/>
          </v:shape>
          <v:shape style="position:absolute;left:880;top:11688;width:645;height:0" coordorigin="880,11688" coordsize="645,0" path="m880,11688l1525,11688e" filled="f" stroked="t" strokeweight="0.85pt" strokecolor="#000000">
            <v:path arrowok="t"/>
          </v:shape>
          <v:shape style="position:absolute;left:888;top:11680;width:0;height:345" coordorigin="888,11680" coordsize="0,345" path="m888,12025l888,11680e" filled="f" stroked="t" strokeweight="0.85pt" strokecolor="#000000">
            <v:path arrowok="t"/>
          </v:shape>
          <v:shape style="position:absolute;left:1518;top:11680;width:0;height:345" coordorigin="1518,11680" coordsize="0,345" path="m1518,12025l1518,11680e" filled="f" stroked="t" strokeweight="0.85pt" strokecolor="#000000">
            <v:path arrowok="t"/>
          </v:shape>
          <w10:wrap type="none"/>
        </v:group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3.575pt;margin-top:583.575pt;width:922.6pt;height:18.1pt;mso-position-horizontal-relative:page;mso-position-vertical-relative:page;z-index:-2942" coordorigin="872,11671" coordsize="18452,362">
          <v:shape style="position:absolute;left:18520;top:11687;width:795;height:0" coordorigin="18520,11687" coordsize="795,0" path="m18520,11687l19315,11687e" filled="f" stroked="t" strokeweight="0.85pt" strokecolor="#000000">
            <v:path arrowok="t"/>
          </v:shape>
          <v:shape style="position:absolute;left:19308;top:11680;width:0;height:345" coordorigin="19308,11680" coordsize="0,345" path="m19308,12025l19308,11680e" filled="f" stroked="t" strokeweight="0.85pt" strokecolor="#000000">
            <v:path arrowok="t"/>
          </v:shape>
          <v:shape style="position:absolute;left:17740;top:11687;width:795;height:0" coordorigin="17740,11687" coordsize="795,0" path="m17740,11687l18535,11687e" filled="f" stroked="t" strokeweight="0.85pt" strokecolor="#000000">
            <v:path arrowok="t"/>
          </v:shape>
          <v:shape style="position:absolute;left:18528;top:11680;width:0;height:345" coordorigin="18528,11680" coordsize="0,345" path="m18528,12025l18528,11680e" filled="f" stroked="t" strokeweight="0.85pt" strokecolor="#000000">
            <v:path arrowok="t"/>
          </v:shape>
          <v:shape style="position:absolute;left:16960;top:11687;width:795;height:0" coordorigin="16960,11687" coordsize="795,0" path="m16960,11687l17755,11687e" filled="f" stroked="t" strokeweight="0.85pt" strokecolor="#000000">
            <v:path arrowok="t"/>
          </v:shape>
          <v:shape style="position:absolute;left:17748;top:11680;width:0;height:345" coordorigin="17748,11680" coordsize="0,345" path="m17748,12025l17748,11680e" filled="f" stroked="t" strokeweight="0.85pt" strokecolor="#000000">
            <v:path arrowok="t"/>
          </v:shape>
          <v:shape style="position:absolute;left:16180;top:11687;width:795;height:0" coordorigin="16180,11687" coordsize="795,0" path="m16180,11687l16975,11687e" filled="f" stroked="t" strokeweight="0.85pt" strokecolor="#000000">
            <v:path arrowok="t"/>
          </v:shape>
          <v:shape style="position:absolute;left:16968;top:11680;width:0;height:345" coordorigin="16968,11680" coordsize="0,345" path="m16968,12025l16968,11680e" filled="f" stroked="t" strokeweight="0.85pt" strokecolor="#000000">
            <v:path arrowok="t"/>
          </v:shape>
          <v:shape style="position:absolute;left:15400;top:11687;width:795;height:0" coordorigin="15400,11687" coordsize="795,0" path="m15400,11687l16195,11687e" filled="f" stroked="t" strokeweight="0.85pt" strokecolor="#000000">
            <v:path arrowok="t"/>
          </v:shape>
          <v:shape style="position:absolute;left:16188;top:11680;width:0;height:345" coordorigin="16188,11680" coordsize="0,345" path="m16188,12025l16188,11680e" filled="f" stroked="t" strokeweight="0.85pt" strokecolor="#000000">
            <v:path arrowok="t"/>
          </v:shape>
          <v:shape style="position:absolute;left:14620;top:11687;width:795;height:0" coordorigin="14620,11687" coordsize="795,0" path="m14620,11687l15415,11687e" filled="f" stroked="t" strokeweight="0.85pt" strokecolor="#000000">
            <v:path arrowok="t"/>
          </v:shape>
          <v:shape style="position:absolute;left:15408;top:11680;width:0;height:345" coordorigin="15408,11680" coordsize="0,345" path="m15408,12025l15408,11680e" filled="f" stroked="t" strokeweight="0.85pt" strokecolor="#000000">
            <v:path arrowok="t"/>
          </v:shape>
          <v:shape style="position:absolute;left:13855;top:11687;width:780;height:0" coordorigin="13855,11687" coordsize="780,0" path="m13855,11687l14635,11687e" filled="f" stroked="t" strokeweight="0.85pt" strokecolor="#000000">
            <v:path arrowok="t"/>
          </v:shape>
          <v:shape style="position:absolute;left:14628;top:11680;width:0;height:345" coordorigin="14628,11680" coordsize="0,345" path="m14628,12025l14628,11680e" filled="f" stroked="t" strokeweight="0.85pt" strokecolor="#000000">
            <v:path arrowok="t"/>
          </v:shape>
          <v:shape style="position:absolute;left:13090;top:11687;width:780;height:0" coordorigin="13090,11687" coordsize="780,0" path="m13090,11687l13870,11687e" filled="f" stroked="t" strokeweight="0.85pt" strokecolor="#000000">
            <v:path arrowok="t"/>
          </v:shape>
          <v:shape style="position:absolute;left:13863;top:11680;width:0;height:345" coordorigin="13863,11680" coordsize="0,345" path="m13863,12025l13863,11680e" filled="f" stroked="t" strokeweight="0.85pt" strokecolor="#000000">
            <v:path arrowok="t"/>
          </v:shape>
          <v:shape style="position:absolute;left:12325;top:11687;width:780;height:0" coordorigin="12325,11687" coordsize="780,0" path="m12325,11687l13105,11687e" filled="f" stroked="t" strokeweight="0.85pt" strokecolor="#000000">
            <v:path arrowok="t"/>
          </v:shape>
          <v:shape style="position:absolute;left:13098;top:11680;width:0;height:345" coordorigin="13098,11680" coordsize="0,345" path="m13098,12025l13098,11680e" filled="f" stroked="t" strokeweight="0.85pt" strokecolor="#000000">
            <v:path arrowok="t"/>
          </v:shape>
          <v:shape style="position:absolute;left:11560;top:11687;width:780;height:0" coordorigin="11560,11687" coordsize="780,0" path="m11560,11687l12340,11687e" filled="f" stroked="t" strokeweight="0.85pt" strokecolor="#000000">
            <v:path arrowok="t"/>
          </v:shape>
          <v:shape style="position:absolute;left:12333;top:11680;width:0;height:345" coordorigin="12333,11680" coordsize="0,345" path="m12333,12025l12333,11680e" filled="f" stroked="t" strokeweight="0.85pt" strokecolor="#000000">
            <v:path arrowok="t"/>
          </v:shape>
          <v:shape style="position:absolute;left:10795;top:11687;width:780;height:0" coordorigin="10795,11687" coordsize="780,0" path="m10795,11687l11575,11687e" filled="f" stroked="t" strokeweight="0.85pt" strokecolor="#000000">
            <v:path arrowok="t"/>
          </v:shape>
          <v:shape style="position:absolute;left:11568;top:11680;width:0;height:345" coordorigin="11568,11680" coordsize="0,345" path="m11568,12025l11568,11680e" filled="f" stroked="t" strokeweight="0.85pt" strokecolor="#000000">
            <v:path arrowok="t"/>
          </v:shape>
          <v:shape style="position:absolute;left:10030;top:11687;width:780;height:0" coordorigin="10030,11687" coordsize="780,0" path="m10030,11687l10810,11687e" filled="f" stroked="t" strokeweight="0.85pt" strokecolor="#000000">
            <v:path arrowok="t"/>
          </v:shape>
          <v:shape style="position:absolute;left:10803;top:11680;width:0;height:345" coordorigin="10803,11680" coordsize="0,345" path="m10803,12025l10803,11680e" filled="f" stroked="t" strokeweight="0.85pt" strokecolor="#000000">
            <v:path arrowok="t"/>
          </v:shape>
          <v:shape style="position:absolute;left:9265;top:11687;width:780;height:0" coordorigin="9265,11687" coordsize="780,0" path="m9265,11687l10045,11687e" filled="f" stroked="t" strokeweight="0.85pt" strokecolor="#000000">
            <v:path arrowok="t"/>
          </v:shape>
          <v:shape style="position:absolute;left:10038;top:11680;width:0;height:345" coordorigin="10038,11680" coordsize="0,345" path="m10038,12025l10038,11680e" filled="f" stroked="t" strokeweight="0.85pt" strokecolor="#000000">
            <v:path arrowok="t"/>
          </v:shape>
          <v:shape style="position:absolute;left:8500;top:11687;width:780;height:0" coordorigin="8500,11687" coordsize="780,0" path="m8500,11687l9280,11687e" filled="f" stroked="t" strokeweight="0.85pt" strokecolor="#000000">
            <v:path arrowok="t"/>
          </v:shape>
          <v:shape style="position:absolute;left:9273;top:11680;width:0;height:345" coordorigin="9273,11680" coordsize="0,345" path="m9273,12025l9273,11680e" filled="f" stroked="t" strokeweight="0.85pt" strokecolor="#000000">
            <v:path arrowok="t"/>
          </v:shape>
          <v:shape style="position:absolute;left:7735;top:11687;width:780;height:0" coordorigin="7735,11687" coordsize="780,0" path="m7735,11687l8515,11687e" filled="f" stroked="t" strokeweight="0.85pt" strokecolor="#000000">
            <v:path arrowok="t"/>
          </v:shape>
          <v:shape style="position:absolute;left:8508;top:11680;width:0;height:345" coordorigin="8508,11680" coordsize="0,345" path="m8508,12025l8508,11680e" filled="f" stroked="t" strokeweight="0.85pt" strokecolor="#000000">
            <v:path arrowok="t"/>
          </v:shape>
          <v:shape style="position:absolute;left:6970;top:11687;width:780;height:0" coordorigin="6970,11687" coordsize="780,0" path="m6970,11687l7750,11687e" filled="f" stroked="t" strokeweight="0.85pt" strokecolor="#000000">
            <v:path arrowok="t"/>
          </v:shape>
          <v:shape style="position:absolute;left:7743;top:11680;width:0;height:345" coordorigin="7743,11680" coordsize="0,345" path="m7743,12025l7743,11680e" filled="f" stroked="t" strokeweight="0.85pt" strokecolor="#000000">
            <v:path arrowok="t"/>
          </v:shape>
          <v:shape style="position:absolute;left:6205;top:11687;width:780;height:0" coordorigin="6205,11687" coordsize="780,0" path="m6205,11687l6985,11687e" filled="f" stroked="t" strokeweight="0.85pt" strokecolor="#000000">
            <v:path arrowok="t"/>
          </v:shape>
          <v:shape style="position:absolute;left:6978;top:11680;width:0;height:345" coordorigin="6978,11680" coordsize="0,345" path="m6978,12025l6978,11680e" filled="f" stroked="t" strokeweight="0.85pt" strokecolor="#000000">
            <v:path arrowok="t"/>
          </v:shape>
          <v:shape style="position:absolute;left:2560;top:11687;width:3660;height:0" coordorigin="2560,11687" coordsize="3660,0" path="m2560,11687l6220,11687e" filled="f" stroked="t" strokeweight="0.85pt" strokecolor="#000000">
            <v:path arrowok="t"/>
          </v:shape>
          <v:shape style="position:absolute;left:6213;top:11680;width:0;height:345" coordorigin="6213,11680" coordsize="0,345" path="m6213,12025l6213,11680e" filled="f" stroked="t" strokeweight="0.85pt" strokecolor="#000000">
            <v:path arrowok="t"/>
          </v:shape>
          <v:shape style="position:absolute;left:1510;top:11687;width:1065;height:0" coordorigin="1510,11687" coordsize="1065,0" path="m1510,11687l2575,11687e" filled="f" stroked="t" strokeweight="0.85pt" strokecolor="#000000">
            <v:path arrowok="t"/>
          </v:shape>
          <v:shape style="position:absolute;left:2568;top:11680;width:0;height:345" coordorigin="2568,11680" coordsize="0,345" path="m2568,12025l2568,11680e" filled="f" stroked="t" strokeweight="0.85pt" strokecolor="#000000">
            <v:path arrowok="t"/>
          </v:shape>
          <v:shape style="position:absolute;left:880;top:11687;width:645;height:0" coordorigin="880,11687" coordsize="645,0" path="m880,11687l1525,11687e" filled="f" stroked="t" strokeweight="0.85pt" strokecolor="#000000">
            <v:path arrowok="t"/>
          </v:shape>
          <v:shape style="position:absolute;left:888;top:11680;width:0;height:345" coordorigin="888,11680" coordsize="0,345" path="m888,12025l888,11680e" filled="f" stroked="t" strokeweight="0.85pt" strokecolor="#000000">
            <v:path arrowok="t"/>
          </v:shape>
          <v:shape style="position:absolute;left:1518;top:11680;width:0;height:345" coordorigin="1518,11680" coordsize="0,345" path="m1518,12025l1518,11680e" filled="f" stroked="t" strokeweight="0.85pt" strokecolor="#000000">
            <v:path arrowok="t"/>
          </v:shape>
          <w10:wrap type="none"/>
        </v:group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image" Target="media\image1.png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