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9"/>
          <w:szCs w:val="19"/>
        </w:rPr>
        <w:jc w:val="left"/>
        <w:spacing w:before="3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pgMar w:footer="368" w:header="0" w:top="1120" w:bottom="280" w:left="760" w:right="720"/>
          <w:footerReference w:type="default" r:id="rId4"/>
          <w:pgSz w:w="20160" w:h="12240" w:orient="landscape"/>
        </w:sectPr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36"/>
          <w:szCs w:val="36"/>
        </w:rPr>
        <w:jc w:val="left"/>
        <w:spacing w:before="14" w:lineRule="auto" w:line="243"/>
        <w:ind w:left="2438" w:right="-62"/>
      </w:pPr>
      <w:r>
        <w:pict>
          <v:shape type="#_x0000_t75" style="position:absolute;margin-left:83.75pt;margin-top:1.08378pt;width:70.5pt;height:60pt;mso-position-horizontal-relative:page;mso-position-vertical-relative:paragraph;z-index:-2877">
            <v:imagedata o:title="" r:id="rId5"/>
          </v:shape>
        </w:pict>
      </w:r>
      <w:r>
        <w:pict>
          <v:shape type="#_x0000_t202" style="position:absolute;margin-left:296.625pt;margin-top:11.291pt;width:580.04pt;height:50.5pt;mso-position-horizontal-relative:page;mso-position-vertical-relative:paragraph;z-index:-287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5" w:hRule="exact"/>
                    </w:trPr>
                    <w:tc>
                      <w:tcPr>
                        <w:tcW w:w="18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before="77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AKU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3"/>
                            <w:w w:val="100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3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3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before="77"/>
                          <w:ind w:left="274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2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ISIPOL</w:t>
                        </w:r>
                      </w:p>
                    </w:tc>
                    <w:tc>
                      <w:tcPr>
                        <w:tcW w:w="2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before="77"/>
                          <w:ind w:left="92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NAMA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309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before="77"/>
                          <w:ind w:left="173"/>
                        </w:pPr>
                        <w:r>
                          <w:rPr>
                            <w:rFonts w:cs="Arial" w:hAnsi="Arial" w:eastAsia="Arial" w:ascii="Arial"/>
                            <w:b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2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Drs.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RUS</w:t>
                        </w:r>
                        <w:r>
                          <w:rPr>
                            <w:rFonts w:cs="Arial" w:hAnsi="Arial" w:eastAsia="Arial" w:ascii="Arial"/>
                            <w:spacing w:val="-13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AM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EFENDI,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M.Sc</w:t>
                        </w:r>
                      </w:p>
                    </w:tc>
                  </w:tr>
                  <w:tr>
                    <w:trPr>
                      <w:trHeight w:val="210" w:hRule="exact"/>
                    </w:trPr>
                    <w:tc>
                      <w:tcPr>
                        <w:tcW w:w="18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PROGRAM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3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lineRule="exact" w:line="180"/>
                          <w:ind w:left="274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2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PUBLIK</w:t>
                        </w:r>
                      </w:p>
                    </w:tc>
                    <w:tc>
                      <w:tcPr>
                        <w:tcW w:w="2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lineRule="exact" w:line="180"/>
                          <w:ind w:left="92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MK/PRAKTIKUM/SKS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309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lineRule="exact" w:line="180"/>
                          <w:ind w:left="173"/>
                        </w:pPr>
                        <w:r>
                          <w:rPr>
                            <w:rFonts w:cs="Arial" w:hAnsi="Arial" w:eastAsia="Arial" w:ascii="Arial"/>
                            <w:b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2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KEBIJAKAN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KEPENDUDUKAN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210" w:hRule="exact"/>
                    </w:trPr>
                    <w:tc>
                      <w:tcPr>
                        <w:tcW w:w="18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3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lineRule="exact" w:line="180"/>
                          <w:ind w:left="274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2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A1</w:t>
                        </w:r>
                      </w:p>
                    </w:tc>
                    <w:tc>
                      <w:tcPr>
                        <w:tcW w:w="2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lineRule="exact" w:line="180"/>
                          <w:ind w:left="92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TKT/SEMESTER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309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lineRule="exact" w:line="180"/>
                          <w:ind w:left="173"/>
                        </w:pPr>
                        <w:r>
                          <w:rPr>
                            <w:rFonts w:cs="Arial" w:hAnsi="Arial" w:eastAsia="Arial" w:ascii="Arial"/>
                            <w:b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2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95" w:hRule="exact"/>
                    </w:trPr>
                    <w:tc>
                      <w:tcPr>
                        <w:tcW w:w="18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3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lineRule="exact" w:line="180"/>
                          <w:ind w:left="274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2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13:20-15:30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WIB</w:t>
                        </w:r>
                      </w:p>
                    </w:tc>
                    <w:tc>
                      <w:tcPr>
                        <w:tcW w:w="2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lineRule="exact" w:line="180"/>
                          <w:ind w:left="92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3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AHUN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AKADEMIK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309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lineRule="exact" w:line="180"/>
                          <w:ind w:left="173"/>
                        </w:pPr>
                        <w:r>
                          <w:rPr>
                            <w:rFonts w:cs="Arial" w:hAnsi="Arial" w:eastAsia="Arial" w:ascii="Arial"/>
                            <w:b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2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2019/2020</w:t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UNIVERSI</w:t>
      </w:r>
      <w:r>
        <w:rPr>
          <w:rFonts w:cs="Arial" w:hAnsi="Arial" w:eastAsia="Arial" w:ascii="Arial"/>
          <w:b/>
          <w:color w:val="003300"/>
          <w:spacing w:val="-27"/>
          <w:w w:val="100"/>
          <w:sz w:val="36"/>
          <w:szCs w:val="36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AS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MEDAN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36"/>
          <w:szCs w:val="36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br w:type="column"/>
      </w: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36"/>
          <w:szCs w:val="36"/>
        </w:rPr>
        <w:jc w:val="left"/>
        <w:sectPr>
          <w:type w:val="continuous"/>
          <w:pgSz w:w="20160" w:h="12240" w:orient="landscape"/>
          <w:pgMar w:top="1120" w:bottom="280" w:left="760" w:right="720"/>
          <w:cols w:num="2" w:equalWidth="off">
            <w:col w:w="4878" w:space="1146"/>
            <w:col w:w="12656"/>
          </w:cols>
        </w:sectPr>
      </w:pP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DAF</w:t>
      </w:r>
      <w:r>
        <w:rPr>
          <w:rFonts w:cs="Arial" w:hAnsi="Arial" w:eastAsia="Arial" w:ascii="Arial"/>
          <w:b/>
          <w:color w:val="003300"/>
          <w:spacing w:val="-27"/>
          <w:w w:val="100"/>
          <w:sz w:val="36"/>
          <w:szCs w:val="36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AR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HADIR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KULIAH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/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36"/>
          <w:szCs w:val="36"/>
        </w:rPr>
      </w:r>
    </w:p>
    <w:p>
      <w:pPr>
        <w:rPr>
          <w:sz w:val="2"/>
          <w:szCs w:val="2"/>
        </w:rPr>
        <w:jc w:val="left"/>
        <w:spacing w:lineRule="exact" w:line="20"/>
      </w:pPr>
      <w:r>
        <w:pict>
          <v:group style="position:absolute;margin-left:75.875pt;margin-top:584pt;width:0pt;height:17.25pt;mso-position-horizontal-relative:page;mso-position-vertical-relative:page;z-index:-2878" coordorigin="1518,11680" coordsize="0,345">
            <v:shape style="position:absolute;left:1518;top:11680;width:0;height:345" coordorigin="1518,11680" coordsize="0,345" path="m1518,12025l151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44.375pt;margin-top:584pt;width:0pt;height:17.25pt;mso-position-horizontal-relative:page;mso-position-vertical-relative:page;z-index:-2879" coordorigin="888,11680" coordsize="0,345">
            <v:shape style="position:absolute;left:888;top:11680;width:0;height:345" coordorigin="888,11680" coordsize="0,345" path="m888,12025l88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128.375pt;margin-top:584pt;width:0pt;height:17.25pt;mso-position-horizontal-relative:page;mso-position-vertical-relative:page;z-index:-2880" coordorigin="2568,11680" coordsize="0,345">
            <v:shape style="position:absolute;left:2568;top:11680;width:0;height:345" coordorigin="2568,11680" coordsize="0,345" path="m2568,12025l256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310.625pt;margin-top:584pt;width:0pt;height:17.25pt;mso-position-horizontal-relative:page;mso-position-vertical-relative:page;z-index:-2881" coordorigin="6213,11680" coordsize="0,345">
            <v:shape style="position:absolute;left:6213;top:11680;width:0;height:345" coordorigin="6213,11680" coordsize="0,345" path="m6213,12025l6213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348.875pt;margin-top:584pt;width:0pt;height:17.25pt;mso-position-horizontal-relative:page;mso-position-vertical-relative:page;z-index:-2882" coordorigin="6978,11680" coordsize="0,345">
            <v:shape style="position:absolute;left:6978;top:11680;width:0;height:345" coordorigin="6978,11680" coordsize="0,345" path="m6978,12025l697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387.125pt;margin-top:584pt;width:0pt;height:17.25pt;mso-position-horizontal-relative:page;mso-position-vertical-relative:page;z-index:-2883" coordorigin="7743,11680" coordsize="0,345">
            <v:shape style="position:absolute;left:7743;top:11680;width:0;height:345" coordorigin="7743,11680" coordsize="0,345" path="m7743,12025l7743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425.375pt;margin-top:584pt;width:0pt;height:17.25pt;mso-position-horizontal-relative:page;mso-position-vertical-relative:page;z-index:-2884" coordorigin="8508,11680" coordsize="0,345">
            <v:shape style="position:absolute;left:8508;top:11680;width:0;height:345" coordorigin="8508,11680" coordsize="0,345" path="m8508,12025l850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463.625pt;margin-top:584pt;width:0pt;height:17.25pt;mso-position-horizontal-relative:page;mso-position-vertical-relative:page;z-index:-2885" coordorigin="9273,11680" coordsize="0,345">
            <v:shape style="position:absolute;left:9273;top:11680;width:0;height:345" coordorigin="9273,11680" coordsize="0,345" path="m9273,12025l9273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501.875pt;margin-top:584pt;width:0pt;height:17.25pt;mso-position-horizontal-relative:page;mso-position-vertical-relative:page;z-index:-2886" coordorigin="10038,11680" coordsize="0,345">
            <v:shape style="position:absolute;left:10038;top:11680;width:0;height:345" coordorigin="10038,11680" coordsize="0,345" path="m10038,12025l1003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540.125pt;margin-top:584pt;width:0pt;height:17.25pt;mso-position-horizontal-relative:page;mso-position-vertical-relative:page;z-index:-2887" coordorigin="10803,11680" coordsize="0,345">
            <v:shape style="position:absolute;left:10803;top:11680;width:0;height:345" coordorigin="10803,11680" coordsize="0,345" path="m10803,12025l10803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578.375pt;margin-top:584pt;width:0pt;height:17.25pt;mso-position-horizontal-relative:page;mso-position-vertical-relative:page;z-index:-2888" coordorigin="11568,11680" coordsize="0,345">
            <v:shape style="position:absolute;left:11568;top:11680;width:0;height:345" coordorigin="11568,11680" coordsize="0,345" path="m11568,12025l1156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616.625pt;margin-top:584pt;width:0pt;height:17.25pt;mso-position-horizontal-relative:page;mso-position-vertical-relative:page;z-index:-2889" coordorigin="12333,11680" coordsize="0,345">
            <v:shape style="position:absolute;left:12333;top:11680;width:0;height:345" coordorigin="12333,11680" coordsize="0,345" path="m12333,12025l12333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654.875pt;margin-top:584pt;width:0pt;height:17.25pt;mso-position-horizontal-relative:page;mso-position-vertical-relative:page;z-index:-2890" coordorigin="13098,11680" coordsize="0,345">
            <v:shape style="position:absolute;left:13098;top:11680;width:0;height:345" coordorigin="13098,11680" coordsize="0,345" path="m13098,12025l1309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693.125pt;margin-top:584pt;width:0pt;height:17.25pt;mso-position-horizontal-relative:page;mso-position-vertical-relative:page;z-index:-2891" coordorigin="13863,11680" coordsize="0,345">
            <v:shape style="position:absolute;left:13863;top:11680;width:0;height:345" coordorigin="13863,11680" coordsize="0,345" path="m13863,12025l13863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731.375pt;margin-top:584pt;width:0pt;height:17.25pt;mso-position-horizontal-relative:page;mso-position-vertical-relative:page;z-index:-2892" coordorigin="14628,11680" coordsize="0,345">
            <v:shape style="position:absolute;left:14628;top:11680;width:0;height:345" coordorigin="14628,11680" coordsize="0,345" path="m14628,12025l1462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770.375pt;margin-top:584pt;width:0pt;height:17.25pt;mso-position-horizontal-relative:page;mso-position-vertical-relative:page;z-index:-2893" coordorigin="15408,11680" coordsize="0,345">
            <v:shape style="position:absolute;left:15408;top:11680;width:0;height:345" coordorigin="15408,11680" coordsize="0,345" path="m15408,12025l1540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809.375pt;margin-top:584pt;width:0pt;height:17.25pt;mso-position-horizontal-relative:page;mso-position-vertical-relative:page;z-index:-2894" coordorigin="16188,11680" coordsize="0,345">
            <v:shape style="position:absolute;left:16188;top:11680;width:0;height:345" coordorigin="16188,11680" coordsize="0,345" path="m16188,12025l1618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848.375pt;margin-top:584pt;width:0pt;height:17.25pt;mso-position-horizontal-relative:page;mso-position-vertical-relative:page;z-index:-2895" coordorigin="16968,11680" coordsize="0,345">
            <v:shape style="position:absolute;left:16968;top:11680;width:0;height:345" coordorigin="16968,11680" coordsize="0,345" path="m16968,12025l1696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887.375pt;margin-top:584pt;width:0pt;height:17.25pt;mso-position-horizontal-relative:page;mso-position-vertical-relative:page;z-index:-2896" coordorigin="17748,11680" coordsize="0,345">
            <v:shape style="position:absolute;left:17748;top:11680;width:0;height:345" coordorigin="17748,11680" coordsize="0,345" path="m17748,12025l1774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926.375pt;margin-top:584pt;width:0pt;height:17.25pt;mso-position-horizontal-relative:page;mso-position-vertical-relative:page;z-index:-2897" coordorigin="18528,11680" coordsize="0,345">
            <v:shape style="position:absolute;left:18528;top:11680;width:0;height:345" coordorigin="18528,11680" coordsize="0,345" path="m18528,12025l18528,11680e" filled="f" stroked="t" strokeweight="0.85pt" strokecolor="#000000">
              <v:path arrowok="t"/>
            </v:shape>
            <w10:wrap type="none"/>
          </v:group>
        </w:pict>
      </w:r>
      <w:r>
        <w:rPr>
          <w:sz w:val="2"/>
          <w:szCs w:val="2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3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156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N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o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.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326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N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P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M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1027"/>
            </w:pPr>
            <w:r>
              <w:rPr>
                <w:rFonts w:cs="Segoe MDL2 Assets" w:hAnsi="Segoe MDL2 Assets" w:eastAsia="Segoe MDL2 Assets" w:ascii="Segoe MDL2 Assets"/>
                <w:spacing w:val="3"/>
                <w:w w:val="100"/>
                <w:sz w:val="17"/>
                <w:szCs w:val="17"/>
              </w:rPr>
              <w:t>N</w:t>
            </w:r>
            <w:r>
              <w:rPr>
                <w:rFonts w:cs="Segoe MDL2 Assets" w:hAnsi="Segoe MDL2 Assets" w:eastAsia="Segoe MDL2 Assets" w:ascii="Segoe MDL2 Assets"/>
                <w:spacing w:val="3"/>
                <w:w w:val="100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3"/>
                <w:w w:val="100"/>
                <w:sz w:val="17"/>
                <w:szCs w:val="17"/>
              </w:rPr>
              <w:t>M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29"/>
                <w:w w:val="100"/>
                <w:sz w:val="17"/>
                <w:szCs w:val="17"/>
              </w:rPr>
              <w:t> 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M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H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S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I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S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W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2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3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4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5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6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7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8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9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27" w:right="245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0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27" w:right="245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34" w:right="252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2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34" w:right="252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3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34" w:right="252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4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34" w:right="252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5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34" w:right="252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6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239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J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L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H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ind w:left="188" w:right="2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198520002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ALYA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HANIFAH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ind w:left="188" w:right="2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198520003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JIHAN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MAHDIYAH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ind w:left="188" w:right="2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198520004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PRATIWI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CANTIKA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ind w:left="188" w:right="2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198520006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ANDIKA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YAHYA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NUGRAHA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ind w:left="188" w:right="2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198520007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ANJELINA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HUTAURUK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ind w:left="188" w:right="2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198520008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SALSABILA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ind w:left="188" w:right="2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198520013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INTAN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PURNAMA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SARI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ind w:left="188" w:right="2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198520014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ELIS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NOVITA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HUTABARAT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ind w:left="188" w:right="2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198520016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WIDYA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MAHARNI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7"/>
                <w:szCs w:val="17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5"/>
                <w:szCs w:val="15"/>
              </w:rPr>
              <w:t>198520017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5"/>
                <w:szCs w:val="15"/>
              </w:rPr>
              <w:t>RAHMAD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5"/>
                <w:szCs w:val="15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5"/>
                <w:szCs w:val="15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198520018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INDAH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PRATIWI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198520019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AYUMAIDA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SARI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</w:tbl>
    <w:p>
      <w:pPr>
        <w:sectPr>
          <w:type w:val="continuous"/>
          <w:pgSz w:w="20160" w:h="12240" w:orient="landscape"/>
          <w:pgMar w:top="1120" w:bottom="280" w:left="760" w:right="720"/>
        </w:sectPr>
      </w:pPr>
    </w:p>
    <w:p>
      <w:pPr>
        <w:rPr>
          <w:sz w:val="20"/>
          <w:szCs w:val="20"/>
        </w:rPr>
        <w:jc w:val="left"/>
        <w:spacing w:lineRule="exact" w:line="200"/>
      </w:pPr>
      <w:r>
        <w:pict>
          <v:group style="position:absolute;margin-left:43.575pt;margin-top:583.575pt;width:922.6pt;height:18.1pt;mso-position-horizontal-relative:page;mso-position-vertical-relative:page;z-index:-2875" coordorigin="872,11671" coordsize="18452,362">
            <v:shape style="position:absolute;left:18520;top:11687;width:795;height:0" coordorigin="18520,11687" coordsize="795,0" path="m18520,11687l19315,11687e" filled="f" stroked="t" strokeweight="0.85pt" strokecolor="#000000">
              <v:path arrowok="t"/>
            </v:shape>
            <v:shape style="position:absolute;left:19308;top:11680;width:0;height:345" coordorigin="19308,11680" coordsize="0,345" path="m19308,12025l19308,11680e" filled="f" stroked="t" strokeweight="0.85pt" strokecolor="#000000">
              <v:path arrowok="t"/>
            </v:shape>
            <v:shape style="position:absolute;left:17740;top:11687;width:795;height:0" coordorigin="17740,11687" coordsize="795,0" path="m17740,11687l18535,11687e" filled="f" stroked="t" strokeweight="0.85pt" strokecolor="#000000">
              <v:path arrowok="t"/>
            </v:shape>
            <v:shape style="position:absolute;left:18528;top:11680;width:0;height:345" coordorigin="18528,11680" coordsize="0,345" path="m18528,12025l18528,11680e" filled="f" stroked="t" strokeweight="0.85pt" strokecolor="#000000">
              <v:path arrowok="t"/>
            </v:shape>
            <v:shape style="position:absolute;left:16960;top:11687;width:795;height:0" coordorigin="16960,11687" coordsize="795,0" path="m16960,11687l17755,11687e" filled="f" stroked="t" strokeweight="0.85pt" strokecolor="#000000">
              <v:path arrowok="t"/>
            </v:shape>
            <v:shape style="position:absolute;left:17748;top:11680;width:0;height:345" coordorigin="17748,11680" coordsize="0,345" path="m17748,12025l17748,11680e" filled="f" stroked="t" strokeweight="0.85pt" strokecolor="#000000">
              <v:path arrowok="t"/>
            </v:shape>
            <v:shape style="position:absolute;left:16180;top:11687;width:795;height:0" coordorigin="16180,11687" coordsize="795,0" path="m16180,11687l16975,11687e" filled="f" stroked="t" strokeweight="0.85pt" strokecolor="#000000">
              <v:path arrowok="t"/>
            </v:shape>
            <v:shape style="position:absolute;left:16968;top:11680;width:0;height:345" coordorigin="16968,11680" coordsize="0,345" path="m16968,12025l16968,11680e" filled="f" stroked="t" strokeweight="0.85pt" strokecolor="#000000">
              <v:path arrowok="t"/>
            </v:shape>
            <v:shape style="position:absolute;left:15400;top:11687;width:795;height:0" coordorigin="15400,11687" coordsize="795,0" path="m15400,11687l16195,11687e" filled="f" stroked="t" strokeweight="0.85pt" strokecolor="#000000">
              <v:path arrowok="t"/>
            </v:shape>
            <v:shape style="position:absolute;left:16188;top:11680;width:0;height:345" coordorigin="16188,11680" coordsize="0,345" path="m16188,12025l16188,11680e" filled="f" stroked="t" strokeweight="0.85pt" strokecolor="#000000">
              <v:path arrowok="t"/>
            </v:shape>
            <v:shape style="position:absolute;left:14620;top:11687;width:795;height:0" coordorigin="14620,11687" coordsize="795,0" path="m14620,11687l15415,11687e" filled="f" stroked="t" strokeweight="0.85pt" strokecolor="#000000">
              <v:path arrowok="t"/>
            </v:shape>
            <v:shape style="position:absolute;left:15408;top:11680;width:0;height:345" coordorigin="15408,11680" coordsize="0,345" path="m15408,12025l15408,11680e" filled="f" stroked="t" strokeweight="0.85pt" strokecolor="#000000">
              <v:path arrowok="t"/>
            </v:shape>
            <v:shape style="position:absolute;left:13855;top:11687;width:780;height:0" coordorigin="13855,11687" coordsize="780,0" path="m13855,11687l14635,11687e" filled="f" stroked="t" strokeweight="0.85pt" strokecolor="#000000">
              <v:path arrowok="t"/>
            </v:shape>
            <v:shape style="position:absolute;left:14628;top:11680;width:0;height:345" coordorigin="14628,11680" coordsize="0,345" path="m14628,12025l14628,11680e" filled="f" stroked="t" strokeweight="0.85pt" strokecolor="#000000">
              <v:path arrowok="t"/>
            </v:shape>
            <v:shape style="position:absolute;left:13090;top:11687;width:780;height:0" coordorigin="13090,11687" coordsize="780,0" path="m13090,11687l13870,11687e" filled="f" stroked="t" strokeweight="0.85pt" strokecolor="#000000">
              <v:path arrowok="t"/>
            </v:shape>
            <v:shape style="position:absolute;left:13863;top:11680;width:0;height:345" coordorigin="13863,11680" coordsize="0,345" path="m13863,12025l13863,11680e" filled="f" stroked="t" strokeweight="0.85pt" strokecolor="#000000">
              <v:path arrowok="t"/>
            </v:shape>
            <v:shape style="position:absolute;left:12325;top:11687;width:780;height:0" coordorigin="12325,11687" coordsize="780,0" path="m12325,11687l13105,11687e" filled="f" stroked="t" strokeweight="0.85pt" strokecolor="#000000">
              <v:path arrowok="t"/>
            </v:shape>
            <v:shape style="position:absolute;left:13098;top:11680;width:0;height:345" coordorigin="13098,11680" coordsize="0,345" path="m13098,12025l13098,11680e" filled="f" stroked="t" strokeweight="0.85pt" strokecolor="#000000">
              <v:path arrowok="t"/>
            </v:shape>
            <v:shape style="position:absolute;left:11560;top:11687;width:780;height:0" coordorigin="11560,11687" coordsize="780,0" path="m11560,11687l12340,11687e" filled="f" stroked="t" strokeweight="0.85pt" strokecolor="#000000">
              <v:path arrowok="t"/>
            </v:shape>
            <v:shape style="position:absolute;left:12333;top:11680;width:0;height:345" coordorigin="12333,11680" coordsize="0,345" path="m12333,12025l12333,11680e" filled="f" stroked="t" strokeweight="0.85pt" strokecolor="#000000">
              <v:path arrowok="t"/>
            </v:shape>
            <v:shape style="position:absolute;left:10795;top:11687;width:780;height:0" coordorigin="10795,11687" coordsize="780,0" path="m10795,11687l11575,11687e" filled="f" stroked="t" strokeweight="0.85pt" strokecolor="#000000">
              <v:path arrowok="t"/>
            </v:shape>
            <v:shape style="position:absolute;left:11568;top:11680;width:0;height:345" coordorigin="11568,11680" coordsize="0,345" path="m11568,12025l11568,11680e" filled="f" stroked="t" strokeweight="0.85pt" strokecolor="#000000">
              <v:path arrowok="t"/>
            </v:shape>
            <v:shape style="position:absolute;left:10030;top:11687;width:780;height:0" coordorigin="10030,11687" coordsize="780,0" path="m10030,11687l10810,11687e" filled="f" stroked="t" strokeweight="0.85pt" strokecolor="#000000">
              <v:path arrowok="t"/>
            </v:shape>
            <v:shape style="position:absolute;left:10803;top:11680;width:0;height:345" coordorigin="10803,11680" coordsize="0,345" path="m10803,12025l10803,11680e" filled="f" stroked="t" strokeweight="0.85pt" strokecolor="#000000">
              <v:path arrowok="t"/>
            </v:shape>
            <v:shape style="position:absolute;left:9265;top:11687;width:780;height:0" coordorigin="9265,11687" coordsize="780,0" path="m9265,11687l10045,11687e" filled="f" stroked="t" strokeweight="0.85pt" strokecolor="#000000">
              <v:path arrowok="t"/>
            </v:shape>
            <v:shape style="position:absolute;left:10038;top:11680;width:0;height:345" coordorigin="10038,11680" coordsize="0,345" path="m10038,12025l10038,11680e" filled="f" stroked="t" strokeweight="0.85pt" strokecolor="#000000">
              <v:path arrowok="t"/>
            </v:shape>
            <v:shape style="position:absolute;left:8500;top:11687;width:780;height:0" coordorigin="8500,11687" coordsize="780,0" path="m8500,11687l9280,11687e" filled="f" stroked="t" strokeweight="0.85pt" strokecolor="#000000">
              <v:path arrowok="t"/>
            </v:shape>
            <v:shape style="position:absolute;left:9273;top:11680;width:0;height:345" coordorigin="9273,11680" coordsize="0,345" path="m9273,12025l9273,11680e" filled="f" stroked="t" strokeweight="0.85pt" strokecolor="#000000">
              <v:path arrowok="t"/>
            </v:shape>
            <v:shape style="position:absolute;left:7735;top:11687;width:780;height:0" coordorigin="7735,11687" coordsize="780,0" path="m7735,11687l8515,11687e" filled="f" stroked="t" strokeweight="0.85pt" strokecolor="#000000">
              <v:path arrowok="t"/>
            </v:shape>
            <v:shape style="position:absolute;left:8508;top:11680;width:0;height:345" coordorigin="8508,11680" coordsize="0,345" path="m8508,12025l8508,11680e" filled="f" stroked="t" strokeweight="0.85pt" strokecolor="#000000">
              <v:path arrowok="t"/>
            </v:shape>
            <v:shape style="position:absolute;left:6970;top:11687;width:780;height:0" coordorigin="6970,11687" coordsize="780,0" path="m6970,11687l7750,11687e" filled="f" stroked="t" strokeweight="0.85pt" strokecolor="#000000">
              <v:path arrowok="t"/>
            </v:shape>
            <v:shape style="position:absolute;left:7743;top:11680;width:0;height:345" coordorigin="7743,11680" coordsize="0,345" path="m7743,12025l7743,11680e" filled="f" stroked="t" strokeweight="0.85pt" strokecolor="#000000">
              <v:path arrowok="t"/>
            </v:shape>
            <v:shape style="position:absolute;left:6205;top:11687;width:780;height:0" coordorigin="6205,11687" coordsize="780,0" path="m6205,11687l6985,11687e" filled="f" stroked="t" strokeweight="0.85pt" strokecolor="#000000">
              <v:path arrowok="t"/>
            </v:shape>
            <v:shape style="position:absolute;left:6978;top:11680;width:0;height:345" coordorigin="6978,11680" coordsize="0,345" path="m6978,12025l6978,11680e" filled="f" stroked="t" strokeweight="0.85pt" strokecolor="#000000">
              <v:path arrowok="t"/>
            </v:shape>
            <v:shape style="position:absolute;left:2560;top:11687;width:3660;height:0" coordorigin="2560,11687" coordsize="3660,0" path="m2560,11687l6220,11687e" filled="f" stroked="t" strokeweight="0.85pt" strokecolor="#000000">
              <v:path arrowok="t"/>
            </v:shape>
            <v:shape style="position:absolute;left:6213;top:11680;width:0;height:345" coordorigin="6213,11680" coordsize="0,345" path="m6213,12025l6213,11680e" filled="f" stroked="t" strokeweight="0.85pt" strokecolor="#000000">
              <v:path arrowok="t"/>
            </v:shape>
            <v:shape style="position:absolute;left:1510;top:11687;width:1065;height:0" coordorigin="1510,11687" coordsize="1065,0" path="m1510,11687l2575,11687e" filled="f" stroked="t" strokeweight="0.85pt" strokecolor="#000000">
              <v:path arrowok="t"/>
            </v:shape>
            <v:shape style="position:absolute;left:2568;top:11680;width:0;height:345" coordorigin="2568,11680" coordsize="0,345" path="m2568,12025l2568,11680e" filled="f" stroked="t" strokeweight="0.85pt" strokecolor="#000000">
              <v:path arrowok="t"/>
            </v:shape>
            <v:shape style="position:absolute;left:880;top:11687;width:645;height:0" coordorigin="880,11687" coordsize="645,0" path="m880,11687l1525,11687e" filled="f" stroked="t" strokeweight="0.85pt" strokecolor="#000000">
              <v:path arrowok="t"/>
            </v:shape>
            <v:shape style="position:absolute;left:888;top:11680;width:0;height:345" coordorigin="888,11680" coordsize="0,345" path="m888,12025l888,11680e" filled="f" stroked="t" strokeweight="0.85pt" strokecolor="#000000">
              <v:path arrowok="t"/>
            </v:shape>
            <v:shape style="position:absolute;left:1518;top:11680;width:0;height:345" coordorigin="1518,11680" coordsize="0,345" path="m1518,12025l1518,11680e" filled="f" stroked="t" strokeweight="0.85pt" strokecolor="#000000">
              <v:path arrowok="t"/>
            </v:shape>
            <w10:wrap type="none"/>
          </v:group>
        </w:pict>
      </w: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1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9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3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156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N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o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.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326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N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P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M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1027"/>
            </w:pPr>
            <w:r>
              <w:rPr>
                <w:rFonts w:cs="Segoe MDL2 Assets" w:hAnsi="Segoe MDL2 Assets" w:eastAsia="Segoe MDL2 Assets" w:ascii="Segoe MDL2 Assets"/>
                <w:spacing w:val="3"/>
                <w:w w:val="100"/>
                <w:sz w:val="17"/>
                <w:szCs w:val="17"/>
              </w:rPr>
              <w:t>N</w:t>
            </w:r>
            <w:r>
              <w:rPr>
                <w:rFonts w:cs="Segoe MDL2 Assets" w:hAnsi="Segoe MDL2 Assets" w:eastAsia="Segoe MDL2 Assets" w:ascii="Segoe MDL2 Assets"/>
                <w:spacing w:val="3"/>
                <w:w w:val="100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3"/>
                <w:w w:val="100"/>
                <w:sz w:val="17"/>
                <w:szCs w:val="17"/>
              </w:rPr>
              <w:t>M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29"/>
                <w:w w:val="100"/>
                <w:sz w:val="17"/>
                <w:szCs w:val="17"/>
              </w:rPr>
              <w:t> 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M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H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S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I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S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W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2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3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4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5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6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7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8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9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27" w:right="245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0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27" w:right="245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34" w:right="252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2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34" w:right="252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3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34" w:right="252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4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34" w:right="252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5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34" w:right="252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6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239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J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L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H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198520020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HARDIATI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198520021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DANDI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TAMBUSAI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198520023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SAPRILLA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198520024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RESTU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198520026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HANAFIDZ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RAMADHANI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NASUTION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198520028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TULUS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GAOL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198520033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ELBINARSON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INAYAT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SARUMAHA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198520034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ABDELINA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SIDAURUK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198520038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ASTARI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198520039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DWINA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SINTA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ULI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SIREGAR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198520045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APRILLI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198520046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HUWAIDAH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198520047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TIGOR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ALBERT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JOSUA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SINURAT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198520050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MARTOGI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IVAN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SINAGA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198520051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NENG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SRIWATI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MANALU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198520052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MARTIN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TAMBA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</w:tbl>
    <w:p>
      <w:pPr>
        <w:sectPr>
          <w:pgMar w:footer="0" w:header="0" w:top="1120" w:bottom="280" w:left="780" w:right="740"/>
          <w:footerReference w:type="default" r:id="rId6"/>
          <w:pgSz w:w="20160" w:h="12240" w:orient="landscape"/>
        </w:sectPr>
      </w:pPr>
    </w:p>
    <w:p>
      <w:pPr>
        <w:rPr>
          <w:sz w:val="20"/>
          <w:szCs w:val="20"/>
        </w:rPr>
        <w:jc w:val="left"/>
        <w:spacing w:lineRule="exact" w:line="200"/>
      </w:pPr>
      <w:r>
        <w:pict>
          <v:group style="position:absolute;margin-left:75.875pt;margin-top:584pt;width:0pt;height:17.25pt;mso-position-horizontal-relative:page;mso-position-vertical-relative:page;z-index:-2855" coordorigin="1518,11680" coordsize="0,345">
            <v:shape style="position:absolute;left:1518;top:11680;width:0;height:345" coordorigin="1518,11680" coordsize="0,345" path="m1518,12025l151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44.375pt;margin-top:584pt;width:0pt;height:17.25pt;mso-position-horizontal-relative:page;mso-position-vertical-relative:page;z-index:-2856" coordorigin="888,11680" coordsize="0,345">
            <v:shape style="position:absolute;left:888;top:11680;width:0;height:345" coordorigin="888,11680" coordsize="0,345" path="m888,12025l88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128.375pt;margin-top:584pt;width:0pt;height:17.25pt;mso-position-horizontal-relative:page;mso-position-vertical-relative:page;z-index:-2857" coordorigin="2568,11680" coordsize="0,345">
            <v:shape style="position:absolute;left:2568;top:11680;width:0;height:345" coordorigin="2568,11680" coordsize="0,345" path="m2568,12025l256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310.625pt;margin-top:584pt;width:0pt;height:17.25pt;mso-position-horizontal-relative:page;mso-position-vertical-relative:page;z-index:-2858" coordorigin="6213,11680" coordsize="0,345">
            <v:shape style="position:absolute;left:6213;top:11680;width:0;height:345" coordorigin="6213,11680" coordsize="0,345" path="m6213,12025l6213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348.875pt;margin-top:584pt;width:0pt;height:17.25pt;mso-position-horizontal-relative:page;mso-position-vertical-relative:page;z-index:-2859" coordorigin="6978,11680" coordsize="0,345">
            <v:shape style="position:absolute;left:6978;top:11680;width:0;height:345" coordorigin="6978,11680" coordsize="0,345" path="m6978,12025l697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387.125pt;margin-top:584pt;width:0pt;height:17.25pt;mso-position-horizontal-relative:page;mso-position-vertical-relative:page;z-index:-2860" coordorigin="7743,11680" coordsize="0,345">
            <v:shape style="position:absolute;left:7743;top:11680;width:0;height:345" coordorigin="7743,11680" coordsize="0,345" path="m7743,12025l7743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425.375pt;margin-top:584pt;width:0pt;height:17.25pt;mso-position-horizontal-relative:page;mso-position-vertical-relative:page;z-index:-2861" coordorigin="8508,11680" coordsize="0,345">
            <v:shape style="position:absolute;left:8508;top:11680;width:0;height:345" coordorigin="8508,11680" coordsize="0,345" path="m8508,12025l850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463.625pt;margin-top:584pt;width:0pt;height:17.25pt;mso-position-horizontal-relative:page;mso-position-vertical-relative:page;z-index:-2862" coordorigin="9273,11680" coordsize="0,345">
            <v:shape style="position:absolute;left:9273;top:11680;width:0;height:345" coordorigin="9273,11680" coordsize="0,345" path="m9273,12025l9273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501.875pt;margin-top:584pt;width:0pt;height:17.25pt;mso-position-horizontal-relative:page;mso-position-vertical-relative:page;z-index:-2863" coordorigin="10038,11680" coordsize="0,345">
            <v:shape style="position:absolute;left:10038;top:11680;width:0;height:345" coordorigin="10038,11680" coordsize="0,345" path="m10038,12025l1003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540.125pt;margin-top:584pt;width:0pt;height:17.25pt;mso-position-horizontal-relative:page;mso-position-vertical-relative:page;z-index:-2864" coordorigin="10803,11680" coordsize="0,345">
            <v:shape style="position:absolute;left:10803;top:11680;width:0;height:345" coordorigin="10803,11680" coordsize="0,345" path="m10803,12025l10803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578.375pt;margin-top:584pt;width:0pt;height:17.25pt;mso-position-horizontal-relative:page;mso-position-vertical-relative:page;z-index:-2865" coordorigin="11568,11680" coordsize="0,345">
            <v:shape style="position:absolute;left:11568;top:11680;width:0;height:345" coordorigin="11568,11680" coordsize="0,345" path="m11568,12025l1156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616.625pt;margin-top:584pt;width:0pt;height:17.25pt;mso-position-horizontal-relative:page;mso-position-vertical-relative:page;z-index:-2866" coordorigin="12333,11680" coordsize="0,345">
            <v:shape style="position:absolute;left:12333;top:11680;width:0;height:345" coordorigin="12333,11680" coordsize="0,345" path="m12333,12025l12333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654.875pt;margin-top:584pt;width:0pt;height:17.25pt;mso-position-horizontal-relative:page;mso-position-vertical-relative:page;z-index:-2867" coordorigin="13098,11680" coordsize="0,345">
            <v:shape style="position:absolute;left:13098;top:11680;width:0;height:345" coordorigin="13098,11680" coordsize="0,345" path="m13098,12025l1309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693.125pt;margin-top:584pt;width:0pt;height:17.25pt;mso-position-horizontal-relative:page;mso-position-vertical-relative:page;z-index:-2868" coordorigin="13863,11680" coordsize="0,345">
            <v:shape style="position:absolute;left:13863;top:11680;width:0;height:345" coordorigin="13863,11680" coordsize="0,345" path="m13863,12025l13863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731.375pt;margin-top:584pt;width:0pt;height:17.25pt;mso-position-horizontal-relative:page;mso-position-vertical-relative:page;z-index:-2869" coordorigin="14628,11680" coordsize="0,345">
            <v:shape style="position:absolute;left:14628;top:11680;width:0;height:345" coordorigin="14628,11680" coordsize="0,345" path="m14628,12025l1462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770.375pt;margin-top:584pt;width:0pt;height:17.25pt;mso-position-horizontal-relative:page;mso-position-vertical-relative:page;z-index:-2870" coordorigin="15408,11680" coordsize="0,345">
            <v:shape style="position:absolute;left:15408;top:11680;width:0;height:345" coordorigin="15408,11680" coordsize="0,345" path="m15408,12025l1540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809.375pt;margin-top:584pt;width:0pt;height:17.25pt;mso-position-horizontal-relative:page;mso-position-vertical-relative:page;z-index:-2871" coordorigin="16188,11680" coordsize="0,345">
            <v:shape style="position:absolute;left:16188;top:11680;width:0;height:345" coordorigin="16188,11680" coordsize="0,345" path="m16188,12025l1618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848.375pt;margin-top:584pt;width:0pt;height:17.25pt;mso-position-horizontal-relative:page;mso-position-vertical-relative:page;z-index:-2872" coordorigin="16968,11680" coordsize="0,345">
            <v:shape style="position:absolute;left:16968;top:11680;width:0;height:345" coordorigin="16968,11680" coordsize="0,345" path="m16968,12025l1696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887.375pt;margin-top:584pt;width:0pt;height:17.25pt;mso-position-horizontal-relative:page;mso-position-vertical-relative:page;z-index:-2873" coordorigin="17748,11680" coordsize="0,345">
            <v:shape style="position:absolute;left:17748;top:11680;width:0;height:345" coordorigin="17748,11680" coordsize="0,345" path="m17748,12025l1774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926.375pt;margin-top:584pt;width:0pt;height:17.25pt;mso-position-horizontal-relative:page;mso-position-vertical-relative:page;z-index:-2874" coordorigin="18528,11680" coordsize="0,345">
            <v:shape style="position:absolute;left:18528;top:11680;width:0;height:345" coordorigin="18528,11680" coordsize="0,345" path="m18528,12025l18528,11680e" filled="f" stroked="t" strokeweight="0.85pt" strokecolor="#000000">
              <v:path arrowok="t"/>
            </v:shape>
            <w10:wrap type="none"/>
          </v:group>
        </w:pict>
      </w: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1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3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156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N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o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.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326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N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P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M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1027"/>
            </w:pPr>
            <w:r>
              <w:rPr>
                <w:rFonts w:cs="Segoe MDL2 Assets" w:hAnsi="Segoe MDL2 Assets" w:eastAsia="Segoe MDL2 Assets" w:ascii="Segoe MDL2 Assets"/>
                <w:spacing w:val="3"/>
                <w:w w:val="100"/>
                <w:sz w:val="17"/>
                <w:szCs w:val="17"/>
              </w:rPr>
              <w:t>N</w:t>
            </w:r>
            <w:r>
              <w:rPr>
                <w:rFonts w:cs="Segoe MDL2 Assets" w:hAnsi="Segoe MDL2 Assets" w:eastAsia="Segoe MDL2 Assets" w:ascii="Segoe MDL2 Assets"/>
                <w:spacing w:val="3"/>
                <w:w w:val="100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3"/>
                <w:w w:val="100"/>
                <w:sz w:val="17"/>
                <w:szCs w:val="17"/>
              </w:rPr>
              <w:t>M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29"/>
                <w:w w:val="100"/>
                <w:sz w:val="17"/>
                <w:szCs w:val="17"/>
              </w:rPr>
              <w:t> 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M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H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S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I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S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W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2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3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4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5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6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7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8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9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27" w:right="245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0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27" w:right="245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34" w:right="252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2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34" w:right="252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3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34" w:right="252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4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34" w:right="252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5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34" w:right="252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6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239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J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L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H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198520053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WIRNI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ASIPI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ZEBUA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198520054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RISKA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RAHMADANI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KEMBAREN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198520056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BINA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LORENSIA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SEMBIRING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198520057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LAMRIA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SITUMORANG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198520061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HERI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SETIAWAN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HALAWA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198520063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EVA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NOVIANTI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MUHAM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198520064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ARTA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IDA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SARAGI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198520065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MEIMAN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HASRAT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HALAWA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198520066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STEVANI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E.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SINAGA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198520067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RATIH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HASIANTI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NAPITUPULU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198520069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KELVIN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ALAMSYAH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198520072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WILLIAM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ALFREDO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PANJAITAN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198520073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INDAH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MADYATI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HRP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198520074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CHINTIA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MARSAULINA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HALOHO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198520075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ARNOLD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AGENCY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MANULLANG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198520076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IVAN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HIDAYAT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HARAHAP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</w:tbl>
    <w:p>
      <w:pPr>
        <w:sectPr>
          <w:pgMar w:footer="368" w:header="0" w:top="1120" w:bottom="280" w:left="760" w:right="720"/>
          <w:footerReference w:type="default" r:id="rId7"/>
          <w:pgSz w:w="20160" w:h="12240" w:orient="landscape"/>
        </w:sectPr>
      </w:pP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9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3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156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N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o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.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326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N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P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M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1027"/>
            </w:pPr>
            <w:r>
              <w:rPr>
                <w:rFonts w:cs="Segoe MDL2 Assets" w:hAnsi="Segoe MDL2 Assets" w:eastAsia="Segoe MDL2 Assets" w:ascii="Segoe MDL2 Assets"/>
                <w:spacing w:val="3"/>
                <w:w w:val="100"/>
                <w:sz w:val="17"/>
                <w:szCs w:val="17"/>
              </w:rPr>
              <w:t>N</w:t>
            </w:r>
            <w:r>
              <w:rPr>
                <w:rFonts w:cs="Segoe MDL2 Assets" w:hAnsi="Segoe MDL2 Assets" w:eastAsia="Segoe MDL2 Assets" w:ascii="Segoe MDL2 Assets"/>
                <w:spacing w:val="3"/>
                <w:w w:val="100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3"/>
                <w:w w:val="100"/>
                <w:sz w:val="17"/>
                <w:szCs w:val="17"/>
              </w:rPr>
              <w:t>M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29"/>
                <w:w w:val="100"/>
                <w:sz w:val="17"/>
                <w:szCs w:val="17"/>
              </w:rPr>
              <w:t> 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M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H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S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I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S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W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2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3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4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5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6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7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8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9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27" w:right="245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0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27" w:right="245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34" w:right="252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2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34" w:right="252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3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34" w:right="252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4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34" w:right="252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5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34" w:right="252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6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239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J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L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H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198520082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FERSON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ROLANDO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MUNTHE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30" w:hRule="exact"/>
        </w:trPr>
        <w:tc>
          <w:tcPr>
            <w:tcW w:w="532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3"/>
              <w:ind w:left="1787" w:right="180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7"/>
                <w:szCs w:val="17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30" w:hRule="exact"/>
        </w:trPr>
        <w:tc>
          <w:tcPr>
            <w:tcW w:w="532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right"/>
              <w:spacing w:before="33"/>
              <w:ind w:right="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30" w:hRule="exact"/>
        </w:trPr>
        <w:tc>
          <w:tcPr>
            <w:tcW w:w="532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spacing w:before="33"/>
              <w:ind w:left="329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7"/>
                <w:szCs w:val="17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7"/>
                <w:szCs w:val="17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30" w:hRule="exact"/>
        </w:trPr>
        <w:tc>
          <w:tcPr>
            <w:tcW w:w="532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spacing w:before="33"/>
              <w:ind w:left="29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7"/>
                <w:szCs w:val="17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7"/>
                <w:szCs w:val="17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30" w:hRule="exact"/>
        </w:trPr>
        <w:tc>
          <w:tcPr>
            <w:tcW w:w="532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spacing w:before="33"/>
              <w:ind w:left="2961"/>
            </w:pPr>
            <w:r>
              <w:rPr>
                <w:rFonts w:cs="Lucida Sans Unicode" w:hAnsi="Lucida Sans Unicode" w:eastAsia="Lucida Sans Unicode" w:ascii="Lucida Sans Unicode"/>
                <w:w w:val="103"/>
                <w:sz w:val="17"/>
                <w:szCs w:val="17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7"/>
                <w:szCs w:val="17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30" w:hRule="exact"/>
        </w:trPr>
        <w:tc>
          <w:tcPr>
            <w:tcW w:w="532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3095" w:type="dxa"/>
            <w:gridSpan w:val="1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30" w:hRule="exact"/>
        </w:trPr>
        <w:tc>
          <w:tcPr>
            <w:tcW w:w="532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spacing w:before="33"/>
              <w:ind w:left="20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7"/>
                <w:szCs w:val="17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7"/>
                <w:szCs w:val="17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</w:tbl>
    <w:p>
      <w:pPr>
        <w:sectPr>
          <w:pgMar w:footer="0" w:header="0" w:top="1120" w:bottom="280" w:left="780" w:right="740"/>
          <w:footerReference w:type="default" r:id="rId8"/>
          <w:pgSz w:w="20160" w:h="12240" w:orient="landscape"/>
        </w:sectPr>
      </w:pP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ind w:left="280"/>
      </w:pP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b/>
          <w:spacing w:val="-13"/>
          <w:w w:val="100"/>
          <w:sz w:val="18"/>
          <w:szCs w:val="18"/>
        </w:rPr>
        <w:t>A</w:t>
      </w:r>
      <w:r>
        <w:rPr>
          <w:rFonts w:cs="Arial" w:hAnsi="Arial" w:eastAsia="Arial" w:ascii="Arial"/>
          <w:b/>
          <w:spacing w:val="-13"/>
          <w:w w:val="100"/>
          <w:sz w:val="18"/>
          <w:szCs w:val="18"/>
        </w:rPr>
        <w:t>T</w:t>
      </w:r>
      <w:r>
        <w:rPr>
          <w:rFonts w:cs="Arial" w:hAnsi="Arial" w:eastAsia="Arial" w:ascii="Arial"/>
          <w:b/>
          <w:spacing w:val="-13"/>
          <w:w w:val="100"/>
          <w:sz w:val="18"/>
          <w:szCs w:val="18"/>
        </w:rPr>
        <w:t>A</w:t>
      </w:r>
      <w:r>
        <w:rPr>
          <w:rFonts w:cs="Arial" w:hAnsi="Arial" w:eastAsia="Arial" w:ascii="Arial"/>
          <w:b/>
          <w:spacing w:val="-13"/>
          <w:w w:val="100"/>
          <w:sz w:val="18"/>
          <w:szCs w:val="18"/>
        </w:rPr>
        <w:t>T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AN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:</w:t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" w:lineRule="auto" w:line="243"/>
        <w:ind w:left="280" w:right="-31"/>
      </w:pPr>
      <w:r>
        <w:rPr>
          <w:rFonts w:cs="Arial" w:hAnsi="Arial" w:eastAsia="Arial" w:ascii="Arial"/>
          <w:spacing w:val="0"/>
          <w:w w:val="100"/>
          <w:sz w:val="18"/>
          <w:szCs w:val="18"/>
        </w:rPr>
        <w:t>setiap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dosen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yang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memberikan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mata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kuliah,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harus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menandatangani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kartu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absensi.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Bagi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mahasiswa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yang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tidak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hadir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agar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Dosen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membuat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tanda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(x)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pada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kolom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yang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telah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disediakan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setiap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memberi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kuliah.</w:t>
      </w:r>
    </w:p>
    <w:p>
      <w:pPr>
        <w:rPr>
          <w:rFonts w:cs="Arial" w:hAnsi="Arial" w:eastAsia="Arial" w:ascii="Arial"/>
          <w:sz w:val="18"/>
          <w:szCs w:val="18"/>
        </w:rPr>
        <w:jc w:val="left"/>
        <w:spacing w:lineRule="exact" w:line="180"/>
      </w:pPr>
      <w:r>
        <w:br w:type="column"/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MENGE</w:t>
      </w:r>
      <w:r>
        <w:rPr>
          <w:rFonts w:cs="Arial" w:hAnsi="Arial" w:eastAsia="Arial" w:ascii="Arial"/>
          <w:spacing w:val="-13"/>
          <w:w w:val="100"/>
          <w:sz w:val="18"/>
          <w:szCs w:val="18"/>
        </w:rPr>
        <w:t>T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AHUI,</w:t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"/>
      </w:pPr>
      <w:r>
        <w:rPr>
          <w:rFonts w:cs="Arial" w:hAnsi="Arial" w:eastAsia="Arial" w:ascii="Arial"/>
          <w:spacing w:val="0"/>
          <w:w w:val="100"/>
          <w:sz w:val="18"/>
          <w:szCs w:val="18"/>
        </w:rPr>
        <w:t>DEKAN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3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lineRule="auto" w:line="243"/>
        <w:ind w:right="2637"/>
      </w:pPr>
      <w:r>
        <w:pict>
          <v:group style="position:absolute;margin-left:821.547pt;margin-top:9.56689pt;width:16.0466pt;height:0pt;mso-position-horizontal-relative:page;mso-position-vertical-relative:paragraph;z-index:-2854" coordorigin="16431,191" coordsize="321,0">
            <v:shape style="position:absolute;left:16431;top:191;width:321;height:0" coordorigin="16431,191" coordsize="321,0" path="m16431,191l16752,191e" filled="f" stroked="t" strokeweight="0.85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z w:val="18"/>
          <w:szCs w:val="18"/>
        </w:rPr>
      </w:r>
      <w:r>
        <w:rPr>
          <w:rFonts w:cs="Arial" w:hAnsi="Arial" w:eastAsia="Arial" w:ascii="Arial"/>
          <w:sz w:val="18"/>
          <w:szCs w:val="18"/>
          <w:u w:val="single" w:color="000000"/>
        </w:rPr>
        <w:t> </w:t>
      </w:r>
      <w:r>
        <w:rPr>
          <w:rFonts w:cs="Arial" w:hAnsi="Arial" w:eastAsia="Arial" w:ascii="Arial"/>
          <w:sz w:val="18"/>
          <w:szCs w:val="18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D</w:t>
      </w:r>
      <w:r>
        <w:rPr>
          <w:rFonts w:cs="Arial" w:hAnsi="Arial" w:eastAsia="Arial" w:ascii="Arial"/>
          <w:spacing w:val="-10"/>
          <w:w w:val="100"/>
          <w:sz w:val="18"/>
          <w:szCs w:val="18"/>
          <w:u w:val="single" w:color="000000"/>
        </w:rPr>
        <w:t>r</w:t>
      </w:r>
      <w:r>
        <w:rPr>
          <w:rFonts w:cs="Arial" w:hAnsi="Arial" w:eastAsia="Arial" w:ascii="Arial"/>
          <w:spacing w:val="-10"/>
          <w:w w:val="100"/>
          <w:sz w:val="18"/>
          <w:szCs w:val="18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.</w:t>
      </w:r>
      <w:r>
        <w:rPr>
          <w:rFonts w:cs="Arial" w:hAnsi="Arial" w:eastAsia="Arial" w:ascii="Arial"/>
          <w:spacing w:val="50"/>
          <w:w w:val="100"/>
          <w:sz w:val="18"/>
          <w:szCs w:val="18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HERI</w:t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KUSMAN</w:t>
      </w:r>
      <w:r>
        <w:rPr>
          <w:rFonts w:cs="Arial" w:hAnsi="Arial" w:eastAsia="Arial" w:ascii="Arial"/>
          <w:spacing w:val="-3"/>
          <w:w w:val="100"/>
          <w:sz w:val="18"/>
          <w:szCs w:val="18"/>
          <w:u w:val="single" w:color="000000"/>
        </w:rPr>
        <w:t>T</w:t>
      </w:r>
      <w:r>
        <w:rPr>
          <w:rFonts w:cs="Arial" w:hAnsi="Arial" w:eastAsia="Arial" w:ascii="Arial"/>
          <w:spacing w:val="-3"/>
          <w:w w:val="100"/>
          <w:sz w:val="18"/>
          <w:szCs w:val="18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O</w:t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,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MA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NIDN.0006106403</w:t>
      </w:r>
    </w:p>
    <w:sectPr>
      <w:type w:val="continuous"/>
      <w:pgSz w:w="20160" w:h="12240" w:orient="landscape"/>
      <w:pgMar w:top="1120" w:bottom="280" w:left="780" w:right="740"/>
      <w:cols w:num="2" w:equalWidth="off">
        <w:col w:w="7275" w:space="6550"/>
        <w:col w:w="4815"/>
      </w:cols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3.575pt;margin-top:583.575pt;width:922.6pt;height:18.1pt;mso-position-horizontal-relative:page;mso-position-vertical-relative:page;z-index:-2897" coordorigin="872,11672" coordsize="18452,362">
          <v:shape style="position:absolute;left:18520;top:11688;width:795;height:0" coordorigin="18520,11688" coordsize="795,0" path="m18520,11688l19315,11688e" filled="f" stroked="t" strokeweight="0.85pt" strokecolor="#000000">
            <v:path arrowok="t"/>
          </v:shape>
          <v:shape style="position:absolute;left:19308;top:11680;width:0;height:345" coordorigin="19308,11680" coordsize="0,345" path="m19308,12025l19308,11680e" filled="f" stroked="t" strokeweight="0.85pt" strokecolor="#000000">
            <v:path arrowok="t"/>
          </v:shape>
          <v:shape style="position:absolute;left:17740;top:11688;width:795;height:0" coordorigin="17740,11688" coordsize="795,0" path="m17740,11688l18535,11688e" filled="f" stroked="t" strokeweight="0.85pt" strokecolor="#000000">
            <v:path arrowok="t"/>
          </v:shape>
          <v:shape style="position:absolute;left:18528;top:11680;width:0;height:345" coordorigin="18528,11680" coordsize="0,345" path="m18528,12025l18528,11680e" filled="f" stroked="t" strokeweight="0.85pt" strokecolor="#000000">
            <v:path arrowok="t"/>
          </v:shape>
          <v:shape style="position:absolute;left:16960;top:11688;width:795;height:0" coordorigin="16960,11688" coordsize="795,0" path="m16960,11688l17755,11688e" filled="f" stroked="t" strokeweight="0.85pt" strokecolor="#000000">
            <v:path arrowok="t"/>
          </v:shape>
          <v:shape style="position:absolute;left:17748;top:11680;width:0;height:345" coordorigin="17748,11680" coordsize="0,345" path="m17748,12025l17748,11680e" filled="f" stroked="t" strokeweight="0.85pt" strokecolor="#000000">
            <v:path arrowok="t"/>
          </v:shape>
          <v:shape style="position:absolute;left:16180;top:11688;width:795;height:0" coordorigin="16180,11688" coordsize="795,0" path="m16180,11688l16975,11688e" filled="f" stroked="t" strokeweight="0.85pt" strokecolor="#000000">
            <v:path arrowok="t"/>
          </v:shape>
          <v:shape style="position:absolute;left:16968;top:11680;width:0;height:345" coordorigin="16968,11680" coordsize="0,345" path="m16968,12025l16968,11680e" filled="f" stroked="t" strokeweight="0.85pt" strokecolor="#000000">
            <v:path arrowok="t"/>
          </v:shape>
          <v:shape style="position:absolute;left:15400;top:11688;width:795;height:0" coordorigin="15400,11688" coordsize="795,0" path="m15400,11688l16195,11688e" filled="f" stroked="t" strokeweight="0.85pt" strokecolor="#000000">
            <v:path arrowok="t"/>
          </v:shape>
          <v:shape style="position:absolute;left:16188;top:11680;width:0;height:345" coordorigin="16188,11680" coordsize="0,345" path="m16188,12025l16188,11680e" filled="f" stroked="t" strokeweight="0.85pt" strokecolor="#000000">
            <v:path arrowok="t"/>
          </v:shape>
          <v:shape style="position:absolute;left:14620;top:11688;width:795;height:0" coordorigin="14620,11688" coordsize="795,0" path="m14620,11688l15415,11688e" filled="f" stroked="t" strokeweight="0.85pt" strokecolor="#000000">
            <v:path arrowok="t"/>
          </v:shape>
          <v:shape style="position:absolute;left:15408;top:11680;width:0;height:345" coordorigin="15408,11680" coordsize="0,345" path="m15408,12025l15408,11680e" filled="f" stroked="t" strokeweight="0.85pt" strokecolor="#000000">
            <v:path arrowok="t"/>
          </v:shape>
          <v:shape style="position:absolute;left:13855;top:11688;width:780;height:0" coordorigin="13855,11688" coordsize="780,0" path="m13855,11688l14635,11688e" filled="f" stroked="t" strokeweight="0.85pt" strokecolor="#000000">
            <v:path arrowok="t"/>
          </v:shape>
          <v:shape style="position:absolute;left:14628;top:11680;width:0;height:345" coordorigin="14628,11680" coordsize="0,345" path="m14628,12025l14628,11680e" filled="f" stroked="t" strokeweight="0.85pt" strokecolor="#000000">
            <v:path arrowok="t"/>
          </v:shape>
          <v:shape style="position:absolute;left:13090;top:11688;width:780;height:0" coordorigin="13090,11688" coordsize="780,0" path="m13090,11688l13870,11688e" filled="f" stroked="t" strokeweight="0.85pt" strokecolor="#000000">
            <v:path arrowok="t"/>
          </v:shape>
          <v:shape style="position:absolute;left:13863;top:11680;width:0;height:345" coordorigin="13863,11680" coordsize="0,345" path="m13863,12025l13863,11680e" filled="f" stroked="t" strokeweight="0.85pt" strokecolor="#000000">
            <v:path arrowok="t"/>
          </v:shape>
          <v:shape style="position:absolute;left:12325;top:11688;width:780;height:0" coordorigin="12325,11688" coordsize="780,0" path="m12325,11688l13105,11688e" filled="f" stroked="t" strokeweight="0.85pt" strokecolor="#000000">
            <v:path arrowok="t"/>
          </v:shape>
          <v:shape style="position:absolute;left:13098;top:11680;width:0;height:345" coordorigin="13098,11680" coordsize="0,345" path="m13098,12025l13098,11680e" filled="f" stroked="t" strokeweight="0.85pt" strokecolor="#000000">
            <v:path arrowok="t"/>
          </v:shape>
          <v:shape style="position:absolute;left:11560;top:11688;width:780;height:0" coordorigin="11560,11688" coordsize="780,0" path="m11560,11688l12340,11688e" filled="f" stroked="t" strokeweight="0.85pt" strokecolor="#000000">
            <v:path arrowok="t"/>
          </v:shape>
          <v:shape style="position:absolute;left:12333;top:11680;width:0;height:345" coordorigin="12333,11680" coordsize="0,345" path="m12333,12025l12333,11680e" filled="f" stroked="t" strokeweight="0.85pt" strokecolor="#000000">
            <v:path arrowok="t"/>
          </v:shape>
          <v:shape style="position:absolute;left:10795;top:11688;width:780;height:0" coordorigin="10795,11688" coordsize="780,0" path="m10795,11688l11575,11688e" filled="f" stroked="t" strokeweight="0.85pt" strokecolor="#000000">
            <v:path arrowok="t"/>
          </v:shape>
          <v:shape style="position:absolute;left:11568;top:11680;width:0;height:345" coordorigin="11568,11680" coordsize="0,345" path="m11568,12025l11568,11680e" filled="f" stroked="t" strokeweight="0.85pt" strokecolor="#000000">
            <v:path arrowok="t"/>
          </v:shape>
          <v:shape style="position:absolute;left:10030;top:11688;width:780;height:0" coordorigin="10030,11688" coordsize="780,0" path="m10030,11688l10810,11688e" filled="f" stroked="t" strokeweight="0.85pt" strokecolor="#000000">
            <v:path arrowok="t"/>
          </v:shape>
          <v:shape style="position:absolute;left:10803;top:11680;width:0;height:345" coordorigin="10803,11680" coordsize="0,345" path="m10803,12025l10803,11680e" filled="f" stroked="t" strokeweight="0.85pt" strokecolor="#000000">
            <v:path arrowok="t"/>
          </v:shape>
          <v:shape style="position:absolute;left:9265;top:11688;width:780;height:0" coordorigin="9265,11688" coordsize="780,0" path="m9265,11688l10045,11688e" filled="f" stroked="t" strokeweight="0.85pt" strokecolor="#000000">
            <v:path arrowok="t"/>
          </v:shape>
          <v:shape style="position:absolute;left:10038;top:11680;width:0;height:345" coordorigin="10038,11680" coordsize="0,345" path="m10038,12025l10038,11680e" filled="f" stroked="t" strokeweight="0.85pt" strokecolor="#000000">
            <v:path arrowok="t"/>
          </v:shape>
          <v:shape style="position:absolute;left:8500;top:11688;width:780;height:0" coordorigin="8500,11688" coordsize="780,0" path="m8500,11688l9280,11688e" filled="f" stroked="t" strokeweight="0.85pt" strokecolor="#000000">
            <v:path arrowok="t"/>
          </v:shape>
          <v:shape style="position:absolute;left:9273;top:11680;width:0;height:345" coordorigin="9273,11680" coordsize="0,345" path="m9273,12025l9273,11680e" filled="f" stroked="t" strokeweight="0.85pt" strokecolor="#000000">
            <v:path arrowok="t"/>
          </v:shape>
          <v:shape style="position:absolute;left:7735;top:11688;width:780;height:0" coordorigin="7735,11688" coordsize="780,0" path="m7735,11688l8515,11688e" filled="f" stroked="t" strokeweight="0.85pt" strokecolor="#000000">
            <v:path arrowok="t"/>
          </v:shape>
          <v:shape style="position:absolute;left:8508;top:11680;width:0;height:345" coordorigin="8508,11680" coordsize="0,345" path="m8508,12025l8508,11680e" filled="f" stroked="t" strokeweight="0.85pt" strokecolor="#000000">
            <v:path arrowok="t"/>
          </v:shape>
          <v:shape style="position:absolute;left:6970;top:11688;width:780;height:0" coordorigin="6970,11688" coordsize="780,0" path="m6970,11688l7750,11688e" filled="f" stroked="t" strokeweight="0.85pt" strokecolor="#000000">
            <v:path arrowok="t"/>
          </v:shape>
          <v:shape style="position:absolute;left:7743;top:11680;width:0;height:345" coordorigin="7743,11680" coordsize="0,345" path="m7743,12025l7743,11680e" filled="f" stroked="t" strokeweight="0.85pt" strokecolor="#000000">
            <v:path arrowok="t"/>
          </v:shape>
          <v:shape style="position:absolute;left:6205;top:11688;width:780;height:0" coordorigin="6205,11688" coordsize="780,0" path="m6205,11688l6985,11688e" filled="f" stroked="t" strokeweight="0.85pt" strokecolor="#000000">
            <v:path arrowok="t"/>
          </v:shape>
          <v:shape style="position:absolute;left:6978;top:11680;width:0;height:345" coordorigin="6978,11680" coordsize="0,345" path="m6978,12025l6978,11680e" filled="f" stroked="t" strokeweight="0.85pt" strokecolor="#000000">
            <v:path arrowok="t"/>
          </v:shape>
          <v:shape style="position:absolute;left:2560;top:11688;width:3660;height:0" coordorigin="2560,11688" coordsize="3660,0" path="m2560,11688l6220,11688e" filled="f" stroked="t" strokeweight="0.85pt" strokecolor="#000000">
            <v:path arrowok="t"/>
          </v:shape>
          <v:shape style="position:absolute;left:6213;top:11680;width:0;height:345" coordorigin="6213,11680" coordsize="0,345" path="m6213,12025l6213,11680e" filled="f" stroked="t" strokeweight="0.85pt" strokecolor="#000000">
            <v:path arrowok="t"/>
          </v:shape>
          <v:shape style="position:absolute;left:1510;top:11688;width:1065;height:0" coordorigin="1510,11688" coordsize="1065,0" path="m1510,11688l2575,11688e" filled="f" stroked="t" strokeweight="0.85pt" strokecolor="#000000">
            <v:path arrowok="t"/>
          </v:shape>
          <v:shape style="position:absolute;left:2568;top:11680;width:0;height:345" coordorigin="2568,11680" coordsize="0,345" path="m2568,12025l2568,11680e" filled="f" stroked="t" strokeweight="0.85pt" strokecolor="#000000">
            <v:path arrowok="t"/>
          </v:shape>
          <v:shape style="position:absolute;left:880;top:11688;width:645;height:0" coordorigin="880,11688" coordsize="645,0" path="m880,11688l1525,11688e" filled="f" stroked="t" strokeweight="0.85pt" strokecolor="#000000">
            <v:path arrowok="t"/>
          </v:shape>
          <v:shape style="position:absolute;left:888;top:11680;width:0;height:345" coordorigin="888,11680" coordsize="0,345" path="m888,12025l888,11680e" filled="f" stroked="t" strokeweight="0.85pt" strokecolor="#000000">
            <v:path arrowok="t"/>
          </v:shape>
          <v:shape style="position:absolute;left:1518;top:11680;width:0;height:345" coordorigin="1518,11680" coordsize="0,345" path="m1518,12025l1518,11680e" filled="f" stroked="t" strokeweight="0.85pt" strokecolor="#000000">
            <v:path arrowok="t"/>
          </v:shape>
          <w10:wrap type="none"/>
        </v:group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3.575pt;margin-top:583.575pt;width:922.6pt;height:18.1pt;mso-position-horizontal-relative:page;mso-position-vertical-relative:page;z-index:-2896" coordorigin="872,11671" coordsize="18452,362">
          <v:shape style="position:absolute;left:18520;top:11687;width:795;height:0" coordorigin="18520,11687" coordsize="795,0" path="m18520,11687l19315,11687e" filled="f" stroked="t" strokeweight="0.85pt" strokecolor="#000000">
            <v:path arrowok="t"/>
          </v:shape>
          <v:shape style="position:absolute;left:19308;top:11680;width:0;height:345" coordorigin="19308,11680" coordsize="0,345" path="m19308,12025l19308,11680e" filled="f" stroked="t" strokeweight="0.85pt" strokecolor="#000000">
            <v:path arrowok="t"/>
          </v:shape>
          <v:shape style="position:absolute;left:17740;top:11687;width:795;height:0" coordorigin="17740,11687" coordsize="795,0" path="m17740,11687l18535,11687e" filled="f" stroked="t" strokeweight="0.85pt" strokecolor="#000000">
            <v:path arrowok="t"/>
          </v:shape>
          <v:shape style="position:absolute;left:18528;top:11680;width:0;height:345" coordorigin="18528,11680" coordsize="0,345" path="m18528,12025l18528,11680e" filled="f" stroked="t" strokeweight="0.85pt" strokecolor="#000000">
            <v:path arrowok="t"/>
          </v:shape>
          <v:shape style="position:absolute;left:16960;top:11687;width:795;height:0" coordorigin="16960,11687" coordsize="795,0" path="m16960,11687l17755,11687e" filled="f" stroked="t" strokeweight="0.85pt" strokecolor="#000000">
            <v:path arrowok="t"/>
          </v:shape>
          <v:shape style="position:absolute;left:17748;top:11680;width:0;height:345" coordorigin="17748,11680" coordsize="0,345" path="m17748,12025l17748,11680e" filled="f" stroked="t" strokeweight="0.85pt" strokecolor="#000000">
            <v:path arrowok="t"/>
          </v:shape>
          <v:shape style="position:absolute;left:16180;top:11687;width:795;height:0" coordorigin="16180,11687" coordsize="795,0" path="m16180,11687l16975,11687e" filled="f" stroked="t" strokeweight="0.85pt" strokecolor="#000000">
            <v:path arrowok="t"/>
          </v:shape>
          <v:shape style="position:absolute;left:16968;top:11680;width:0;height:345" coordorigin="16968,11680" coordsize="0,345" path="m16968,12025l16968,11680e" filled="f" stroked="t" strokeweight="0.85pt" strokecolor="#000000">
            <v:path arrowok="t"/>
          </v:shape>
          <v:shape style="position:absolute;left:15400;top:11687;width:795;height:0" coordorigin="15400,11687" coordsize="795,0" path="m15400,11687l16195,11687e" filled="f" stroked="t" strokeweight="0.85pt" strokecolor="#000000">
            <v:path arrowok="t"/>
          </v:shape>
          <v:shape style="position:absolute;left:16188;top:11680;width:0;height:345" coordorigin="16188,11680" coordsize="0,345" path="m16188,12025l16188,11680e" filled="f" stroked="t" strokeweight="0.85pt" strokecolor="#000000">
            <v:path arrowok="t"/>
          </v:shape>
          <v:shape style="position:absolute;left:14620;top:11687;width:795;height:0" coordorigin="14620,11687" coordsize="795,0" path="m14620,11687l15415,11687e" filled="f" stroked="t" strokeweight="0.85pt" strokecolor="#000000">
            <v:path arrowok="t"/>
          </v:shape>
          <v:shape style="position:absolute;left:15408;top:11680;width:0;height:345" coordorigin="15408,11680" coordsize="0,345" path="m15408,12025l15408,11680e" filled="f" stroked="t" strokeweight="0.85pt" strokecolor="#000000">
            <v:path arrowok="t"/>
          </v:shape>
          <v:shape style="position:absolute;left:13855;top:11687;width:780;height:0" coordorigin="13855,11687" coordsize="780,0" path="m13855,11687l14635,11687e" filled="f" stroked="t" strokeweight="0.85pt" strokecolor="#000000">
            <v:path arrowok="t"/>
          </v:shape>
          <v:shape style="position:absolute;left:14628;top:11680;width:0;height:345" coordorigin="14628,11680" coordsize="0,345" path="m14628,12025l14628,11680e" filled="f" stroked="t" strokeweight="0.85pt" strokecolor="#000000">
            <v:path arrowok="t"/>
          </v:shape>
          <v:shape style="position:absolute;left:13090;top:11687;width:780;height:0" coordorigin="13090,11687" coordsize="780,0" path="m13090,11687l13870,11687e" filled="f" stroked="t" strokeweight="0.85pt" strokecolor="#000000">
            <v:path arrowok="t"/>
          </v:shape>
          <v:shape style="position:absolute;left:13863;top:11680;width:0;height:345" coordorigin="13863,11680" coordsize="0,345" path="m13863,12025l13863,11680e" filled="f" stroked="t" strokeweight="0.85pt" strokecolor="#000000">
            <v:path arrowok="t"/>
          </v:shape>
          <v:shape style="position:absolute;left:12325;top:11687;width:780;height:0" coordorigin="12325,11687" coordsize="780,0" path="m12325,11687l13105,11687e" filled="f" stroked="t" strokeweight="0.85pt" strokecolor="#000000">
            <v:path arrowok="t"/>
          </v:shape>
          <v:shape style="position:absolute;left:13098;top:11680;width:0;height:345" coordorigin="13098,11680" coordsize="0,345" path="m13098,12025l13098,11680e" filled="f" stroked="t" strokeweight="0.85pt" strokecolor="#000000">
            <v:path arrowok="t"/>
          </v:shape>
          <v:shape style="position:absolute;left:11560;top:11687;width:780;height:0" coordorigin="11560,11687" coordsize="780,0" path="m11560,11687l12340,11687e" filled="f" stroked="t" strokeweight="0.85pt" strokecolor="#000000">
            <v:path arrowok="t"/>
          </v:shape>
          <v:shape style="position:absolute;left:12333;top:11680;width:0;height:345" coordorigin="12333,11680" coordsize="0,345" path="m12333,12025l12333,11680e" filled="f" stroked="t" strokeweight="0.85pt" strokecolor="#000000">
            <v:path arrowok="t"/>
          </v:shape>
          <v:shape style="position:absolute;left:10795;top:11687;width:780;height:0" coordorigin="10795,11687" coordsize="780,0" path="m10795,11687l11575,11687e" filled="f" stroked="t" strokeweight="0.85pt" strokecolor="#000000">
            <v:path arrowok="t"/>
          </v:shape>
          <v:shape style="position:absolute;left:11568;top:11680;width:0;height:345" coordorigin="11568,11680" coordsize="0,345" path="m11568,12025l11568,11680e" filled="f" stroked="t" strokeweight="0.85pt" strokecolor="#000000">
            <v:path arrowok="t"/>
          </v:shape>
          <v:shape style="position:absolute;left:10030;top:11687;width:780;height:0" coordorigin="10030,11687" coordsize="780,0" path="m10030,11687l10810,11687e" filled="f" stroked="t" strokeweight="0.85pt" strokecolor="#000000">
            <v:path arrowok="t"/>
          </v:shape>
          <v:shape style="position:absolute;left:10803;top:11680;width:0;height:345" coordorigin="10803,11680" coordsize="0,345" path="m10803,12025l10803,11680e" filled="f" stroked="t" strokeweight="0.85pt" strokecolor="#000000">
            <v:path arrowok="t"/>
          </v:shape>
          <v:shape style="position:absolute;left:9265;top:11687;width:780;height:0" coordorigin="9265,11687" coordsize="780,0" path="m9265,11687l10045,11687e" filled="f" stroked="t" strokeweight="0.85pt" strokecolor="#000000">
            <v:path arrowok="t"/>
          </v:shape>
          <v:shape style="position:absolute;left:10038;top:11680;width:0;height:345" coordorigin="10038,11680" coordsize="0,345" path="m10038,12025l10038,11680e" filled="f" stroked="t" strokeweight="0.85pt" strokecolor="#000000">
            <v:path arrowok="t"/>
          </v:shape>
          <v:shape style="position:absolute;left:8500;top:11687;width:780;height:0" coordorigin="8500,11687" coordsize="780,0" path="m8500,11687l9280,11687e" filled="f" stroked="t" strokeweight="0.85pt" strokecolor="#000000">
            <v:path arrowok="t"/>
          </v:shape>
          <v:shape style="position:absolute;left:9273;top:11680;width:0;height:345" coordorigin="9273,11680" coordsize="0,345" path="m9273,12025l9273,11680e" filled="f" stroked="t" strokeweight="0.85pt" strokecolor="#000000">
            <v:path arrowok="t"/>
          </v:shape>
          <v:shape style="position:absolute;left:7735;top:11687;width:780;height:0" coordorigin="7735,11687" coordsize="780,0" path="m7735,11687l8515,11687e" filled="f" stroked="t" strokeweight="0.85pt" strokecolor="#000000">
            <v:path arrowok="t"/>
          </v:shape>
          <v:shape style="position:absolute;left:8508;top:11680;width:0;height:345" coordorigin="8508,11680" coordsize="0,345" path="m8508,12025l8508,11680e" filled="f" stroked="t" strokeweight="0.85pt" strokecolor="#000000">
            <v:path arrowok="t"/>
          </v:shape>
          <v:shape style="position:absolute;left:6970;top:11687;width:780;height:0" coordorigin="6970,11687" coordsize="780,0" path="m6970,11687l7750,11687e" filled="f" stroked="t" strokeweight="0.85pt" strokecolor="#000000">
            <v:path arrowok="t"/>
          </v:shape>
          <v:shape style="position:absolute;left:7743;top:11680;width:0;height:345" coordorigin="7743,11680" coordsize="0,345" path="m7743,12025l7743,11680e" filled="f" stroked="t" strokeweight="0.85pt" strokecolor="#000000">
            <v:path arrowok="t"/>
          </v:shape>
          <v:shape style="position:absolute;left:6205;top:11687;width:780;height:0" coordorigin="6205,11687" coordsize="780,0" path="m6205,11687l6985,11687e" filled="f" stroked="t" strokeweight="0.85pt" strokecolor="#000000">
            <v:path arrowok="t"/>
          </v:shape>
          <v:shape style="position:absolute;left:6978;top:11680;width:0;height:345" coordorigin="6978,11680" coordsize="0,345" path="m6978,12025l6978,11680e" filled="f" stroked="t" strokeweight="0.85pt" strokecolor="#000000">
            <v:path arrowok="t"/>
          </v:shape>
          <v:shape style="position:absolute;left:2560;top:11687;width:3660;height:0" coordorigin="2560,11687" coordsize="3660,0" path="m2560,11687l6220,11687e" filled="f" stroked="t" strokeweight="0.85pt" strokecolor="#000000">
            <v:path arrowok="t"/>
          </v:shape>
          <v:shape style="position:absolute;left:6213;top:11680;width:0;height:345" coordorigin="6213,11680" coordsize="0,345" path="m6213,12025l6213,11680e" filled="f" stroked="t" strokeweight="0.85pt" strokecolor="#000000">
            <v:path arrowok="t"/>
          </v:shape>
          <v:shape style="position:absolute;left:1510;top:11687;width:1065;height:0" coordorigin="1510,11687" coordsize="1065,0" path="m1510,11687l2575,11687e" filled="f" stroked="t" strokeweight="0.85pt" strokecolor="#000000">
            <v:path arrowok="t"/>
          </v:shape>
          <v:shape style="position:absolute;left:2568;top:11680;width:0;height:345" coordorigin="2568,11680" coordsize="0,345" path="m2568,12025l2568,11680e" filled="f" stroked="t" strokeweight="0.85pt" strokecolor="#000000">
            <v:path arrowok="t"/>
          </v:shape>
          <v:shape style="position:absolute;left:880;top:11687;width:645;height:0" coordorigin="880,11687" coordsize="645,0" path="m880,11687l1525,11687e" filled="f" stroked="t" strokeweight="0.85pt" strokecolor="#000000">
            <v:path arrowok="t"/>
          </v:shape>
          <v:shape style="position:absolute;left:888;top:11680;width:0;height:345" coordorigin="888,11680" coordsize="0,345" path="m888,12025l888,11680e" filled="f" stroked="t" strokeweight="0.85pt" strokecolor="#000000">
            <v:path arrowok="t"/>
          </v:shape>
          <v:shape style="position:absolute;left:1518;top:11680;width:0;height:345" coordorigin="1518,11680" coordsize="0,345" path="m1518,12025l1518,11680e" filled="f" stroked="t" strokeweight="0.85pt" strokecolor="#000000">
            <v:path arrowok="t"/>
          </v:shape>
          <w10:wrap type="none"/>
        </v:group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footer" Target="footer1.xml"/><Relationship Id="rId5" Type="http://schemas.openxmlformats.org/officeDocument/2006/relationships/image" Target="media\image1.png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