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9"/>
          <w:szCs w:val="19"/>
        </w:rPr>
        <w:jc w:val="left"/>
        <w:spacing w:before="3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pgMar w:footer="368" w:header="0" w:top="1120" w:bottom="280" w:left="760" w:right="720"/>
          <w:footerReference w:type="default" r:id="rId4"/>
          <w:pgSz w:w="20160" w:h="12240" w:orient="landscape"/>
        </w:sectPr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36"/>
          <w:szCs w:val="36"/>
        </w:rPr>
        <w:jc w:val="left"/>
        <w:spacing w:before="14" w:lineRule="auto" w:line="243"/>
        <w:ind w:left="2438" w:right="-62"/>
      </w:pPr>
      <w:r>
        <w:pict>
          <v:shape type="#_x0000_t75" style="position:absolute;margin-left:83.75pt;margin-top:1.08378pt;width:70.5pt;height:60pt;mso-position-horizontal-relative:page;mso-position-vertical-relative:paragraph;z-index:-2923">
            <v:imagedata o:title="" r:id="rId5"/>
          </v:shape>
        </w:pict>
      </w:r>
      <w:r>
        <w:pict>
          <v:shape type="#_x0000_t202" style="position:absolute;margin-left:296.625pt;margin-top:11.291pt;width:549.666pt;height:50.5pt;mso-position-horizontal-relative:page;mso-position-vertical-relative:paragraph;z-index:-292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5" w:hRule="exact"/>
                    </w:trPr>
                    <w:tc>
                      <w:tcPr>
                        <w:tcW w:w="18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before="77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0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AKU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3"/>
                            <w:w w:val="100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3"/>
                            <w:w w:val="10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37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before="77"/>
                          <w:ind w:left="274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2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ISIPOL</w:t>
                        </w:r>
                      </w:p>
                    </w:tc>
                    <w:tc>
                      <w:tcPr>
                        <w:tcW w:w="2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before="77"/>
                          <w:ind w:left="92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NAMA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24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before="77"/>
                          <w:ind w:left="173"/>
                        </w:pPr>
                        <w:r>
                          <w:rPr>
                            <w:rFonts w:cs="Arial" w:hAnsi="Arial" w:eastAsia="Arial" w:ascii="Arial"/>
                            <w:b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2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Dra.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Hj.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7"/>
                            <w:w w:val="100"/>
                            <w:sz w:val="18"/>
                            <w:szCs w:val="18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ARIDAH,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M.Hum</w:t>
                        </w:r>
                      </w:p>
                    </w:tc>
                  </w:tr>
                  <w:tr>
                    <w:trPr>
                      <w:trHeight w:val="210" w:hRule="exact"/>
                    </w:trPr>
                    <w:tc>
                      <w:tcPr>
                        <w:tcW w:w="18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PROGRAM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STUDI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37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lineRule="exact" w:line="180"/>
                          <w:ind w:left="274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2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ILMU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PUBLIK</w:t>
                        </w:r>
                      </w:p>
                    </w:tc>
                    <w:tc>
                      <w:tcPr>
                        <w:tcW w:w="2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lineRule="exact" w:line="180"/>
                          <w:ind w:left="92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MK/PRAKTIKUM/SKS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24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lineRule="exact" w:line="180"/>
                          <w:ind w:left="173"/>
                        </w:pPr>
                        <w:r>
                          <w:rPr>
                            <w:rFonts w:cs="Arial" w:hAnsi="Arial" w:eastAsia="Arial" w:ascii="Arial"/>
                            <w:b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2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BAHASA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INDONESIA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210" w:hRule="exact"/>
                    </w:trPr>
                    <w:tc>
                      <w:tcPr>
                        <w:tcW w:w="18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KELAS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37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lineRule="exact" w:line="180"/>
                          <w:ind w:left="274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2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A1</w:t>
                        </w:r>
                      </w:p>
                    </w:tc>
                    <w:tc>
                      <w:tcPr>
                        <w:tcW w:w="2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lineRule="exact" w:line="180"/>
                          <w:ind w:left="92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TKT/SEMESTER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24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lineRule="exact" w:line="180"/>
                          <w:ind w:left="173"/>
                        </w:pPr>
                        <w:r>
                          <w:rPr>
                            <w:rFonts w:cs="Arial" w:hAnsi="Arial" w:eastAsia="Arial" w:ascii="Arial"/>
                            <w:b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2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95" w:hRule="exact"/>
                    </w:trPr>
                    <w:tc>
                      <w:tcPr>
                        <w:tcW w:w="18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0"/>
                            <w:sz w:val="18"/>
                            <w:szCs w:val="18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37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lineRule="exact" w:line="180"/>
                          <w:ind w:left="274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2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08:00-10:15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WIB</w:t>
                        </w:r>
                      </w:p>
                    </w:tc>
                    <w:tc>
                      <w:tcPr>
                        <w:tcW w:w="2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lineRule="exact" w:line="180"/>
                          <w:ind w:left="92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3"/>
                            <w:w w:val="10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AHUN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AKADEMIK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24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lineRule="exact" w:line="180"/>
                          <w:ind w:left="173"/>
                        </w:pPr>
                        <w:r>
                          <w:rPr>
                            <w:rFonts w:cs="Arial" w:hAnsi="Arial" w:eastAsia="Arial" w:ascii="Arial"/>
                            <w:b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2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2019/2020</w:t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UNIVERSI</w:t>
      </w:r>
      <w:r>
        <w:rPr>
          <w:rFonts w:cs="Arial" w:hAnsi="Arial" w:eastAsia="Arial" w:ascii="Arial"/>
          <w:b/>
          <w:color w:val="003300"/>
          <w:spacing w:val="-27"/>
          <w:w w:val="100"/>
          <w:sz w:val="36"/>
          <w:szCs w:val="36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AS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MEDAN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sz w:val="36"/>
          <w:szCs w:val="36"/>
        </w:rPr>
      </w:r>
    </w:p>
    <w:p>
      <w:pPr>
        <w:rPr>
          <w:sz w:val="15"/>
          <w:szCs w:val="15"/>
        </w:rPr>
        <w:jc w:val="left"/>
        <w:spacing w:before="9" w:lineRule="exact" w:line="140"/>
      </w:pPr>
      <w:r>
        <w:br w:type="column"/>
      </w: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36"/>
          <w:szCs w:val="36"/>
        </w:rPr>
        <w:jc w:val="left"/>
        <w:sectPr>
          <w:type w:val="continuous"/>
          <w:pgSz w:w="20160" w:h="12240" w:orient="landscape"/>
          <w:pgMar w:top="1120" w:bottom="280" w:left="760" w:right="720"/>
          <w:cols w:num="2" w:equalWidth="off">
            <w:col w:w="4878" w:space="1146"/>
            <w:col w:w="12656"/>
          </w:cols>
        </w:sectPr>
      </w:pP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DAF</w:t>
      </w:r>
      <w:r>
        <w:rPr>
          <w:rFonts w:cs="Arial" w:hAnsi="Arial" w:eastAsia="Arial" w:ascii="Arial"/>
          <w:b/>
          <w:color w:val="003300"/>
          <w:spacing w:val="-27"/>
          <w:w w:val="100"/>
          <w:sz w:val="36"/>
          <w:szCs w:val="36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AR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HADIR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KULIAH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/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sz w:val="36"/>
          <w:szCs w:val="36"/>
        </w:rPr>
      </w:r>
    </w:p>
    <w:p>
      <w:pPr>
        <w:rPr>
          <w:sz w:val="2"/>
          <w:szCs w:val="2"/>
        </w:rPr>
        <w:jc w:val="left"/>
        <w:spacing w:lineRule="exact" w:line="20"/>
      </w:pPr>
      <w:r>
        <w:pict>
          <v:group style="position:absolute;margin-left:75.875pt;margin-top:584pt;width:0pt;height:17.25pt;mso-position-horizontal-relative:page;mso-position-vertical-relative:page;z-index:-2924" coordorigin="1518,11680" coordsize="0,345">
            <v:shape style="position:absolute;left:1518;top:11680;width:0;height:345" coordorigin="1518,11680" coordsize="0,345" path="m1518,12025l1518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44.375pt;margin-top:584pt;width:0pt;height:17.25pt;mso-position-horizontal-relative:page;mso-position-vertical-relative:page;z-index:-2925" coordorigin="888,11680" coordsize="0,345">
            <v:shape style="position:absolute;left:888;top:11680;width:0;height:345" coordorigin="888,11680" coordsize="0,345" path="m888,12025l888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128.375pt;margin-top:584pt;width:0pt;height:17.25pt;mso-position-horizontal-relative:page;mso-position-vertical-relative:page;z-index:-2926" coordorigin="2568,11680" coordsize="0,345">
            <v:shape style="position:absolute;left:2568;top:11680;width:0;height:345" coordorigin="2568,11680" coordsize="0,345" path="m2568,12025l2568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310.625pt;margin-top:584pt;width:0pt;height:17.25pt;mso-position-horizontal-relative:page;mso-position-vertical-relative:page;z-index:-2927" coordorigin="6213,11680" coordsize="0,345">
            <v:shape style="position:absolute;left:6213;top:11680;width:0;height:345" coordorigin="6213,11680" coordsize="0,345" path="m6213,12025l6213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348.875pt;margin-top:584pt;width:0pt;height:17.25pt;mso-position-horizontal-relative:page;mso-position-vertical-relative:page;z-index:-2928" coordorigin="6978,11680" coordsize="0,345">
            <v:shape style="position:absolute;left:6978;top:11680;width:0;height:345" coordorigin="6978,11680" coordsize="0,345" path="m6978,12025l6978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387.125pt;margin-top:584pt;width:0pt;height:17.25pt;mso-position-horizontal-relative:page;mso-position-vertical-relative:page;z-index:-2929" coordorigin="7743,11680" coordsize="0,345">
            <v:shape style="position:absolute;left:7743;top:11680;width:0;height:345" coordorigin="7743,11680" coordsize="0,345" path="m7743,12025l7743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425.375pt;margin-top:584pt;width:0pt;height:17.25pt;mso-position-horizontal-relative:page;mso-position-vertical-relative:page;z-index:-2930" coordorigin="8508,11680" coordsize="0,345">
            <v:shape style="position:absolute;left:8508;top:11680;width:0;height:345" coordorigin="8508,11680" coordsize="0,345" path="m8508,12025l8508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463.625pt;margin-top:584pt;width:0pt;height:17.25pt;mso-position-horizontal-relative:page;mso-position-vertical-relative:page;z-index:-2931" coordorigin="9273,11680" coordsize="0,345">
            <v:shape style="position:absolute;left:9273;top:11680;width:0;height:345" coordorigin="9273,11680" coordsize="0,345" path="m9273,12025l9273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501.875pt;margin-top:584pt;width:0pt;height:17.25pt;mso-position-horizontal-relative:page;mso-position-vertical-relative:page;z-index:-2932" coordorigin="10038,11680" coordsize="0,345">
            <v:shape style="position:absolute;left:10038;top:11680;width:0;height:345" coordorigin="10038,11680" coordsize="0,345" path="m10038,12025l10038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540.125pt;margin-top:584pt;width:0pt;height:17.25pt;mso-position-horizontal-relative:page;mso-position-vertical-relative:page;z-index:-2933" coordorigin="10803,11680" coordsize="0,345">
            <v:shape style="position:absolute;left:10803;top:11680;width:0;height:345" coordorigin="10803,11680" coordsize="0,345" path="m10803,12025l10803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578.375pt;margin-top:584pt;width:0pt;height:17.25pt;mso-position-horizontal-relative:page;mso-position-vertical-relative:page;z-index:-2934" coordorigin="11568,11680" coordsize="0,345">
            <v:shape style="position:absolute;left:11568;top:11680;width:0;height:345" coordorigin="11568,11680" coordsize="0,345" path="m11568,12025l11568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616.625pt;margin-top:584pt;width:0pt;height:17.25pt;mso-position-horizontal-relative:page;mso-position-vertical-relative:page;z-index:-2935" coordorigin="12333,11680" coordsize="0,345">
            <v:shape style="position:absolute;left:12333;top:11680;width:0;height:345" coordorigin="12333,11680" coordsize="0,345" path="m12333,12025l12333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654.875pt;margin-top:584pt;width:0pt;height:17.25pt;mso-position-horizontal-relative:page;mso-position-vertical-relative:page;z-index:-2936" coordorigin="13098,11680" coordsize="0,345">
            <v:shape style="position:absolute;left:13098;top:11680;width:0;height:345" coordorigin="13098,11680" coordsize="0,345" path="m13098,12025l13098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693.125pt;margin-top:584pt;width:0pt;height:17.25pt;mso-position-horizontal-relative:page;mso-position-vertical-relative:page;z-index:-2937" coordorigin="13863,11680" coordsize="0,345">
            <v:shape style="position:absolute;left:13863;top:11680;width:0;height:345" coordorigin="13863,11680" coordsize="0,345" path="m13863,12025l13863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731.375pt;margin-top:584pt;width:0pt;height:17.25pt;mso-position-horizontal-relative:page;mso-position-vertical-relative:page;z-index:-2938" coordorigin="14628,11680" coordsize="0,345">
            <v:shape style="position:absolute;left:14628;top:11680;width:0;height:345" coordorigin="14628,11680" coordsize="0,345" path="m14628,12025l14628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770.375pt;margin-top:584pt;width:0pt;height:17.25pt;mso-position-horizontal-relative:page;mso-position-vertical-relative:page;z-index:-2939" coordorigin="15408,11680" coordsize="0,345">
            <v:shape style="position:absolute;left:15408;top:11680;width:0;height:345" coordorigin="15408,11680" coordsize="0,345" path="m15408,12025l15408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809.375pt;margin-top:584pt;width:0pt;height:17.25pt;mso-position-horizontal-relative:page;mso-position-vertical-relative:page;z-index:-2940" coordorigin="16188,11680" coordsize="0,345">
            <v:shape style="position:absolute;left:16188;top:11680;width:0;height:345" coordorigin="16188,11680" coordsize="0,345" path="m16188,12025l16188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848.375pt;margin-top:584pt;width:0pt;height:17.25pt;mso-position-horizontal-relative:page;mso-position-vertical-relative:page;z-index:-2941" coordorigin="16968,11680" coordsize="0,345">
            <v:shape style="position:absolute;left:16968;top:11680;width:0;height:345" coordorigin="16968,11680" coordsize="0,345" path="m16968,12025l16968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887.375pt;margin-top:584pt;width:0pt;height:17.25pt;mso-position-horizontal-relative:page;mso-position-vertical-relative:page;z-index:-2942" coordorigin="17748,11680" coordsize="0,345">
            <v:shape style="position:absolute;left:17748;top:11680;width:0;height:345" coordorigin="17748,11680" coordsize="0,345" path="m17748,12025l17748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926.375pt;margin-top:584pt;width:0pt;height:17.25pt;mso-position-horizontal-relative:page;mso-position-vertical-relative:page;z-index:-2943" coordorigin="18528,11680" coordsize="0,345">
            <v:shape style="position:absolute;left:18528;top:11680;width:0;height:345" coordorigin="18528,11680" coordsize="0,345" path="m18528,12025l18528,11680e" filled="f" stroked="t" strokeweight="0.85pt" strokecolor="#000000">
              <v:path arrowok="t"/>
            </v:shape>
            <w10:wrap type="none"/>
          </v:group>
        </w:pict>
      </w:r>
      <w:r>
        <w:rPr>
          <w:sz w:val="2"/>
          <w:szCs w:val="2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3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left"/>
              <w:spacing w:before="49"/>
              <w:ind w:left="156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N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o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.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left"/>
              <w:spacing w:before="49"/>
              <w:ind w:left="326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N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P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M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left"/>
              <w:spacing w:before="49"/>
              <w:ind w:left="1027"/>
            </w:pPr>
            <w:r>
              <w:rPr>
                <w:rFonts w:cs="Segoe MDL2 Assets" w:hAnsi="Segoe MDL2 Assets" w:eastAsia="Segoe MDL2 Assets" w:ascii="Segoe MDL2 Assets"/>
                <w:spacing w:val="3"/>
                <w:w w:val="100"/>
                <w:sz w:val="17"/>
                <w:szCs w:val="17"/>
              </w:rPr>
              <w:t>N</w:t>
            </w:r>
            <w:r>
              <w:rPr>
                <w:rFonts w:cs="Segoe MDL2 Assets" w:hAnsi="Segoe MDL2 Assets" w:eastAsia="Segoe MDL2 Assets" w:ascii="Segoe MDL2 Assets"/>
                <w:spacing w:val="3"/>
                <w:w w:val="100"/>
                <w:sz w:val="17"/>
                <w:szCs w:val="17"/>
              </w:rPr>
              <w:t>A</w:t>
            </w:r>
            <w:r>
              <w:rPr>
                <w:rFonts w:cs="Segoe MDL2 Assets" w:hAnsi="Segoe MDL2 Assets" w:eastAsia="Segoe MDL2 Assets" w:ascii="Segoe MDL2 Assets"/>
                <w:spacing w:val="3"/>
                <w:w w:val="100"/>
                <w:sz w:val="17"/>
                <w:szCs w:val="17"/>
              </w:rPr>
              <w:t>M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  <w:t>A</w:t>
            </w:r>
            <w:r>
              <w:rPr>
                <w:rFonts w:cs="Segoe MDL2 Assets" w:hAnsi="Segoe MDL2 Assets" w:eastAsia="Segoe MDL2 Assets" w:ascii="Segoe MDL2 Assets"/>
                <w:spacing w:val="29"/>
                <w:w w:val="100"/>
                <w:sz w:val="17"/>
                <w:szCs w:val="17"/>
              </w:rPr>
              <w:t> 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M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A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H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A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S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I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S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W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A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2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3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4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5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6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7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8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9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27" w:right="245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0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27" w:right="245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34" w:right="252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2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34" w:right="252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3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34" w:right="252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4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34" w:right="252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5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34" w:right="252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6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left"/>
              <w:spacing w:before="49"/>
              <w:ind w:left="239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J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L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H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ind w:left="188" w:right="2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188520099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ANDREAS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OCTAVIANNOVENO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PRATAMA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ind w:left="188" w:right="2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198520002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ALYA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HANIFAH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ind w:left="188" w:right="2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198520003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JIHAN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MAHDIYAH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ind w:left="188" w:right="2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198520004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PRATIWI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CANTIKA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ind w:left="188" w:right="2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198520006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ANDIKA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YAHYA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NUGRAHA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ind w:left="188" w:right="2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198520007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ANJELINA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HUTAURUK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ind w:left="188" w:right="2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198520008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ANANDA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SALSABILA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ind w:left="188" w:right="2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198520013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INTAN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PURNAMA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SARI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ind w:left="188" w:right="2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198520014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ELIS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NOVITA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HUTABARAT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7"/>
                <w:szCs w:val="17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5"/>
                <w:szCs w:val="15"/>
              </w:rPr>
              <w:t>198520016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5"/>
                <w:szCs w:val="15"/>
              </w:rPr>
              <w:t>WIDYA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5"/>
                <w:szCs w:val="15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5"/>
                <w:szCs w:val="15"/>
              </w:rPr>
              <w:t>MAHARNI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198520017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RAHMAD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HARAHAP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198520018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INDAH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PRATIWI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</w:tbl>
    <w:p>
      <w:pPr>
        <w:sectPr>
          <w:type w:val="continuous"/>
          <w:pgSz w:w="20160" w:h="12240" w:orient="landscape"/>
          <w:pgMar w:top="1120" w:bottom="280" w:left="760" w:right="720"/>
        </w:sectPr>
      </w:pPr>
    </w:p>
    <w:p>
      <w:pPr>
        <w:rPr>
          <w:sz w:val="20"/>
          <w:szCs w:val="20"/>
        </w:rPr>
        <w:jc w:val="left"/>
        <w:spacing w:lineRule="exact" w:line="200"/>
      </w:pPr>
      <w:r>
        <w:pict>
          <v:group style="position:absolute;margin-left:43.575pt;margin-top:583.575pt;width:922.6pt;height:18.1pt;mso-position-horizontal-relative:page;mso-position-vertical-relative:page;z-index:-2921" coordorigin="872,11671" coordsize="18452,362">
            <v:shape style="position:absolute;left:18520;top:11687;width:795;height:0" coordorigin="18520,11687" coordsize="795,0" path="m18520,11687l19315,11687e" filled="f" stroked="t" strokeweight="0.85pt" strokecolor="#000000">
              <v:path arrowok="t"/>
            </v:shape>
            <v:shape style="position:absolute;left:19308;top:11680;width:0;height:345" coordorigin="19308,11680" coordsize="0,345" path="m19308,12025l19308,11680e" filled="f" stroked="t" strokeweight="0.85pt" strokecolor="#000000">
              <v:path arrowok="t"/>
            </v:shape>
            <v:shape style="position:absolute;left:17740;top:11687;width:795;height:0" coordorigin="17740,11687" coordsize="795,0" path="m17740,11687l18535,11687e" filled="f" stroked="t" strokeweight="0.85pt" strokecolor="#000000">
              <v:path arrowok="t"/>
            </v:shape>
            <v:shape style="position:absolute;left:18528;top:11680;width:0;height:345" coordorigin="18528,11680" coordsize="0,345" path="m18528,12025l18528,11680e" filled="f" stroked="t" strokeweight="0.85pt" strokecolor="#000000">
              <v:path arrowok="t"/>
            </v:shape>
            <v:shape style="position:absolute;left:16960;top:11687;width:795;height:0" coordorigin="16960,11687" coordsize="795,0" path="m16960,11687l17755,11687e" filled="f" stroked="t" strokeweight="0.85pt" strokecolor="#000000">
              <v:path arrowok="t"/>
            </v:shape>
            <v:shape style="position:absolute;left:17748;top:11680;width:0;height:345" coordorigin="17748,11680" coordsize="0,345" path="m17748,12025l17748,11680e" filled="f" stroked="t" strokeweight="0.85pt" strokecolor="#000000">
              <v:path arrowok="t"/>
            </v:shape>
            <v:shape style="position:absolute;left:16180;top:11687;width:795;height:0" coordorigin="16180,11687" coordsize="795,0" path="m16180,11687l16975,11687e" filled="f" stroked="t" strokeweight="0.85pt" strokecolor="#000000">
              <v:path arrowok="t"/>
            </v:shape>
            <v:shape style="position:absolute;left:16968;top:11680;width:0;height:345" coordorigin="16968,11680" coordsize="0,345" path="m16968,12025l16968,11680e" filled="f" stroked="t" strokeweight="0.85pt" strokecolor="#000000">
              <v:path arrowok="t"/>
            </v:shape>
            <v:shape style="position:absolute;left:15400;top:11687;width:795;height:0" coordorigin="15400,11687" coordsize="795,0" path="m15400,11687l16195,11687e" filled="f" stroked="t" strokeweight="0.85pt" strokecolor="#000000">
              <v:path arrowok="t"/>
            </v:shape>
            <v:shape style="position:absolute;left:16188;top:11680;width:0;height:345" coordorigin="16188,11680" coordsize="0,345" path="m16188,12025l16188,11680e" filled="f" stroked="t" strokeweight="0.85pt" strokecolor="#000000">
              <v:path arrowok="t"/>
            </v:shape>
            <v:shape style="position:absolute;left:14620;top:11687;width:795;height:0" coordorigin="14620,11687" coordsize="795,0" path="m14620,11687l15415,11687e" filled="f" stroked="t" strokeweight="0.85pt" strokecolor="#000000">
              <v:path arrowok="t"/>
            </v:shape>
            <v:shape style="position:absolute;left:15408;top:11680;width:0;height:345" coordorigin="15408,11680" coordsize="0,345" path="m15408,12025l15408,11680e" filled="f" stroked="t" strokeweight="0.85pt" strokecolor="#000000">
              <v:path arrowok="t"/>
            </v:shape>
            <v:shape style="position:absolute;left:13855;top:11687;width:780;height:0" coordorigin="13855,11687" coordsize="780,0" path="m13855,11687l14635,11687e" filled="f" stroked="t" strokeweight="0.85pt" strokecolor="#000000">
              <v:path arrowok="t"/>
            </v:shape>
            <v:shape style="position:absolute;left:14628;top:11680;width:0;height:345" coordorigin="14628,11680" coordsize="0,345" path="m14628,12025l14628,11680e" filled="f" stroked="t" strokeweight="0.85pt" strokecolor="#000000">
              <v:path arrowok="t"/>
            </v:shape>
            <v:shape style="position:absolute;left:13090;top:11687;width:780;height:0" coordorigin="13090,11687" coordsize="780,0" path="m13090,11687l13870,11687e" filled="f" stroked="t" strokeweight="0.85pt" strokecolor="#000000">
              <v:path arrowok="t"/>
            </v:shape>
            <v:shape style="position:absolute;left:13863;top:11680;width:0;height:345" coordorigin="13863,11680" coordsize="0,345" path="m13863,12025l13863,11680e" filled="f" stroked="t" strokeweight="0.85pt" strokecolor="#000000">
              <v:path arrowok="t"/>
            </v:shape>
            <v:shape style="position:absolute;left:12325;top:11687;width:780;height:0" coordorigin="12325,11687" coordsize="780,0" path="m12325,11687l13105,11687e" filled="f" stroked="t" strokeweight="0.85pt" strokecolor="#000000">
              <v:path arrowok="t"/>
            </v:shape>
            <v:shape style="position:absolute;left:13098;top:11680;width:0;height:345" coordorigin="13098,11680" coordsize="0,345" path="m13098,12025l13098,11680e" filled="f" stroked="t" strokeweight="0.85pt" strokecolor="#000000">
              <v:path arrowok="t"/>
            </v:shape>
            <v:shape style="position:absolute;left:11560;top:11687;width:780;height:0" coordorigin="11560,11687" coordsize="780,0" path="m11560,11687l12340,11687e" filled="f" stroked="t" strokeweight="0.85pt" strokecolor="#000000">
              <v:path arrowok="t"/>
            </v:shape>
            <v:shape style="position:absolute;left:12333;top:11680;width:0;height:345" coordorigin="12333,11680" coordsize="0,345" path="m12333,12025l12333,11680e" filled="f" stroked="t" strokeweight="0.85pt" strokecolor="#000000">
              <v:path arrowok="t"/>
            </v:shape>
            <v:shape style="position:absolute;left:10795;top:11687;width:780;height:0" coordorigin="10795,11687" coordsize="780,0" path="m10795,11687l11575,11687e" filled="f" stroked="t" strokeweight="0.85pt" strokecolor="#000000">
              <v:path arrowok="t"/>
            </v:shape>
            <v:shape style="position:absolute;left:11568;top:11680;width:0;height:345" coordorigin="11568,11680" coordsize="0,345" path="m11568,12025l11568,11680e" filled="f" stroked="t" strokeweight="0.85pt" strokecolor="#000000">
              <v:path arrowok="t"/>
            </v:shape>
            <v:shape style="position:absolute;left:10030;top:11687;width:780;height:0" coordorigin="10030,11687" coordsize="780,0" path="m10030,11687l10810,11687e" filled="f" stroked="t" strokeweight="0.85pt" strokecolor="#000000">
              <v:path arrowok="t"/>
            </v:shape>
            <v:shape style="position:absolute;left:10803;top:11680;width:0;height:345" coordorigin="10803,11680" coordsize="0,345" path="m10803,12025l10803,11680e" filled="f" stroked="t" strokeweight="0.85pt" strokecolor="#000000">
              <v:path arrowok="t"/>
            </v:shape>
            <v:shape style="position:absolute;left:9265;top:11687;width:780;height:0" coordorigin="9265,11687" coordsize="780,0" path="m9265,11687l10045,11687e" filled="f" stroked="t" strokeweight="0.85pt" strokecolor="#000000">
              <v:path arrowok="t"/>
            </v:shape>
            <v:shape style="position:absolute;left:10038;top:11680;width:0;height:345" coordorigin="10038,11680" coordsize="0,345" path="m10038,12025l10038,11680e" filled="f" stroked="t" strokeweight="0.85pt" strokecolor="#000000">
              <v:path arrowok="t"/>
            </v:shape>
            <v:shape style="position:absolute;left:8500;top:11687;width:780;height:0" coordorigin="8500,11687" coordsize="780,0" path="m8500,11687l9280,11687e" filled="f" stroked="t" strokeweight="0.85pt" strokecolor="#000000">
              <v:path arrowok="t"/>
            </v:shape>
            <v:shape style="position:absolute;left:9273;top:11680;width:0;height:345" coordorigin="9273,11680" coordsize="0,345" path="m9273,12025l9273,11680e" filled="f" stroked="t" strokeweight="0.85pt" strokecolor="#000000">
              <v:path arrowok="t"/>
            </v:shape>
            <v:shape style="position:absolute;left:7735;top:11687;width:780;height:0" coordorigin="7735,11687" coordsize="780,0" path="m7735,11687l8515,11687e" filled="f" stroked="t" strokeweight="0.85pt" strokecolor="#000000">
              <v:path arrowok="t"/>
            </v:shape>
            <v:shape style="position:absolute;left:8508;top:11680;width:0;height:345" coordorigin="8508,11680" coordsize="0,345" path="m8508,12025l8508,11680e" filled="f" stroked="t" strokeweight="0.85pt" strokecolor="#000000">
              <v:path arrowok="t"/>
            </v:shape>
            <v:shape style="position:absolute;left:6970;top:11687;width:780;height:0" coordorigin="6970,11687" coordsize="780,0" path="m6970,11687l7750,11687e" filled="f" stroked="t" strokeweight="0.85pt" strokecolor="#000000">
              <v:path arrowok="t"/>
            </v:shape>
            <v:shape style="position:absolute;left:7743;top:11680;width:0;height:345" coordorigin="7743,11680" coordsize="0,345" path="m7743,12025l7743,11680e" filled="f" stroked="t" strokeweight="0.85pt" strokecolor="#000000">
              <v:path arrowok="t"/>
            </v:shape>
            <v:shape style="position:absolute;left:6205;top:11687;width:780;height:0" coordorigin="6205,11687" coordsize="780,0" path="m6205,11687l6985,11687e" filled="f" stroked="t" strokeweight="0.85pt" strokecolor="#000000">
              <v:path arrowok="t"/>
            </v:shape>
            <v:shape style="position:absolute;left:6978;top:11680;width:0;height:345" coordorigin="6978,11680" coordsize="0,345" path="m6978,12025l6978,11680e" filled="f" stroked="t" strokeweight="0.85pt" strokecolor="#000000">
              <v:path arrowok="t"/>
            </v:shape>
            <v:shape style="position:absolute;left:2560;top:11687;width:3660;height:0" coordorigin="2560,11687" coordsize="3660,0" path="m2560,11687l6220,11687e" filled="f" stroked="t" strokeweight="0.85pt" strokecolor="#000000">
              <v:path arrowok="t"/>
            </v:shape>
            <v:shape style="position:absolute;left:6213;top:11680;width:0;height:345" coordorigin="6213,11680" coordsize="0,345" path="m6213,12025l6213,11680e" filled="f" stroked="t" strokeweight="0.85pt" strokecolor="#000000">
              <v:path arrowok="t"/>
            </v:shape>
            <v:shape style="position:absolute;left:1510;top:11687;width:1065;height:0" coordorigin="1510,11687" coordsize="1065,0" path="m1510,11687l2575,11687e" filled="f" stroked="t" strokeweight="0.85pt" strokecolor="#000000">
              <v:path arrowok="t"/>
            </v:shape>
            <v:shape style="position:absolute;left:2568;top:11680;width:0;height:345" coordorigin="2568,11680" coordsize="0,345" path="m2568,12025l2568,11680e" filled="f" stroked="t" strokeweight="0.85pt" strokecolor="#000000">
              <v:path arrowok="t"/>
            </v:shape>
            <v:shape style="position:absolute;left:880;top:11687;width:645;height:0" coordorigin="880,11687" coordsize="645,0" path="m880,11687l1525,11687e" filled="f" stroked="t" strokeweight="0.85pt" strokecolor="#000000">
              <v:path arrowok="t"/>
            </v:shape>
            <v:shape style="position:absolute;left:888;top:11680;width:0;height:345" coordorigin="888,11680" coordsize="0,345" path="m888,12025l888,11680e" filled="f" stroked="t" strokeweight="0.85pt" strokecolor="#000000">
              <v:path arrowok="t"/>
            </v:shape>
            <v:shape style="position:absolute;left:1518;top:11680;width:0;height:345" coordorigin="1518,11680" coordsize="0,345" path="m1518,12025l1518,11680e" filled="f" stroked="t" strokeweight="0.85pt" strokecolor="#000000">
              <v:path arrowok="t"/>
            </v:shape>
            <w10:wrap type="none"/>
          </v:group>
        </w:pict>
      </w: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1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9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3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left"/>
              <w:spacing w:before="49"/>
              <w:ind w:left="156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N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o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.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left"/>
              <w:spacing w:before="49"/>
              <w:ind w:left="326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N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P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M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left"/>
              <w:spacing w:before="49"/>
              <w:ind w:left="1027"/>
            </w:pPr>
            <w:r>
              <w:rPr>
                <w:rFonts w:cs="Segoe MDL2 Assets" w:hAnsi="Segoe MDL2 Assets" w:eastAsia="Segoe MDL2 Assets" w:ascii="Segoe MDL2 Assets"/>
                <w:spacing w:val="3"/>
                <w:w w:val="100"/>
                <w:sz w:val="17"/>
                <w:szCs w:val="17"/>
              </w:rPr>
              <w:t>N</w:t>
            </w:r>
            <w:r>
              <w:rPr>
                <w:rFonts w:cs="Segoe MDL2 Assets" w:hAnsi="Segoe MDL2 Assets" w:eastAsia="Segoe MDL2 Assets" w:ascii="Segoe MDL2 Assets"/>
                <w:spacing w:val="3"/>
                <w:w w:val="100"/>
                <w:sz w:val="17"/>
                <w:szCs w:val="17"/>
              </w:rPr>
              <w:t>A</w:t>
            </w:r>
            <w:r>
              <w:rPr>
                <w:rFonts w:cs="Segoe MDL2 Assets" w:hAnsi="Segoe MDL2 Assets" w:eastAsia="Segoe MDL2 Assets" w:ascii="Segoe MDL2 Assets"/>
                <w:spacing w:val="3"/>
                <w:w w:val="100"/>
                <w:sz w:val="17"/>
                <w:szCs w:val="17"/>
              </w:rPr>
              <w:t>M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  <w:t>A</w:t>
            </w:r>
            <w:r>
              <w:rPr>
                <w:rFonts w:cs="Segoe MDL2 Assets" w:hAnsi="Segoe MDL2 Assets" w:eastAsia="Segoe MDL2 Assets" w:ascii="Segoe MDL2 Assets"/>
                <w:spacing w:val="29"/>
                <w:w w:val="100"/>
                <w:sz w:val="17"/>
                <w:szCs w:val="17"/>
              </w:rPr>
              <w:t> 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M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A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H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A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S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I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S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W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A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2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3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4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5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6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7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8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9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27" w:right="245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0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27" w:right="245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34" w:right="252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2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34" w:right="252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3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34" w:right="252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4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34" w:right="252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5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34" w:right="252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6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left"/>
              <w:spacing w:before="49"/>
              <w:ind w:left="239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J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L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H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198520019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AYUMAIDA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SARI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198520020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DIAN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HARDIATI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198520021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DANDI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TAMBUSAI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198520023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DEWI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SAPRILLA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198520024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RESTU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198520026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HANAFIDZ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RAMADHANI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NASUTION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198520028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TULUS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LUMBAN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GAOL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198520033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ELBINARSON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INAYAT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SARUMAHA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198520034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ABDELINA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SIDAURUK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198520038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ASTARI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198520039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DWINA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SINTA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ULI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BR.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SIREGAR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198520045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APRILLI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198520046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DEWI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HUWAIDAH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198520047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TIGOR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ALBERT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JOSUA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SINURAT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198520050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MARTOGI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IVAN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SINAGA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198520051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NENG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SRIWATI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MANALU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</w:tbl>
    <w:p>
      <w:pPr>
        <w:sectPr>
          <w:pgMar w:footer="0" w:header="0" w:top="1120" w:bottom="280" w:left="780" w:right="740"/>
          <w:footerReference w:type="default" r:id="rId6"/>
          <w:pgSz w:w="20160" w:h="12240" w:orient="landscape"/>
        </w:sectPr>
      </w:pPr>
    </w:p>
    <w:p>
      <w:pPr>
        <w:rPr>
          <w:sz w:val="20"/>
          <w:szCs w:val="20"/>
        </w:rPr>
        <w:jc w:val="left"/>
        <w:spacing w:lineRule="exact" w:line="200"/>
      </w:pPr>
      <w:r>
        <w:pict>
          <v:group style="position:absolute;margin-left:75.875pt;margin-top:584pt;width:0pt;height:17.25pt;mso-position-horizontal-relative:page;mso-position-vertical-relative:page;z-index:-2901" coordorigin="1518,11680" coordsize="0,345">
            <v:shape style="position:absolute;left:1518;top:11680;width:0;height:345" coordorigin="1518,11680" coordsize="0,345" path="m1518,12025l1518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44.375pt;margin-top:584pt;width:0pt;height:17.25pt;mso-position-horizontal-relative:page;mso-position-vertical-relative:page;z-index:-2902" coordorigin="888,11680" coordsize="0,345">
            <v:shape style="position:absolute;left:888;top:11680;width:0;height:345" coordorigin="888,11680" coordsize="0,345" path="m888,12025l888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128.375pt;margin-top:584pt;width:0pt;height:17.25pt;mso-position-horizontal-relative:page;mso-position-vertical-relative:page;z-index:-2903" coordorigin="2568,11680" coordsize="0,345">
            <v:shape style="position:absolute;left:2568;top:11680;width:0;height:345" coordorigin="2568,11680" coordsize="0,345" path="m2568,12025l2568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310.625pt;margin-top:584pt;width:0pt;height:17.25pt;mso-position-horizontal-relative:page;mso-position-vertical-relative:page;z-index:-2904" coordorigin="6213,11680" coordsize="0,345">
            <v:shape style="position:absolute;left:6213;top:11680;width:0;height:345" coordorigin="6213,11680" coordsize="0,345" path="m6213,12025l6213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348.875pt;margin-top:584pt;width:0pt;height:17.25pt;mso-position-horizontal-relative:page;mso-position-vertical-relative:page;z-index:-2905" coordorigin="6978,11680" coordsize="0,345">
            <v:shape style="position:absolute;left:6978;top:11680;width:0;height:345" coordorigin="6978,11680" coordsize="0,345" path="m6978,12025l6978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387.125pt;margin-top:584pt;width:0pt;height:17.25pt;mso-position-horizontal-relative:page;mso-position-vertical-relative:page;z-index:-2906" coordorigin="7743,11680" coordsize="0,345">
            <v:shape style="position:absolute;left:7743;top:11680;width:0;height:345" coordorigin="7743,11680" coordsize="0,345" path="m7743,12025l7743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425.375pt;margin-top:584pt;width:0pt;height:17.25pt;mso-position-horizontal-relative:page;mso-position-vertical-relative:page;z-index:-2907" coordorigin="8508,11680" coordsize="0,345">
            <v:shape style="position:absolute;left:8508;top:11680;width:0;height:345" coordorigin="8508,11680" coordsize="0,345" path="m8508,12025l8508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463.625pt;margin-top:584pt;width:0pt;height:17.25pt;mso-position-horizontal-relative:page;mso-position-vertical-relative:page;z-index:-2908" coordorigin="9273,11680" coordsize="0,345">
            <v:shape style="position:absolute;left:9273;top:11680;width:0;height:345" coordorigin="9273,11680" coordsize="0,345" path="m9273,12025l9273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501.875pt;margin-top:584pt;width:0pt;height:17.25pt;mso-position-horizontal-relative:page;mso-position-vertical-relative:page;z-index:-2909" coordorigin="10038,11680" coordsize="0,345">
            <v:shape style="position:absolute;left:10038;top:11680;width:0;height:345" coordorigin="10038,11680" coordsize="0,345" path="m10038,12025l10038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540.125pt;margin-top:584pt;width:0pt;height:17.25pt;mso-position-horizontal-relative:page;mso-position-vertical-relative:page;z-index:-2910" coordorigin="10803,11680" coordsize="0,345">
            <v:shape style="position:absolute;left:10803;top:11680;width:0;height:345" coordorigin="10803,11680" coordsize="0,345" path="m10803,12025l10803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578.375pt;margin-top:584pt;width:0pt;height:17.25pt;mso-position-horizontal-relative:page;mso-position-vertical-relative:page;z-index:-2911" coordorigin="11568,11680" coordsize="0,345">
            <v:shape style="position:absolute;left:11568;top:11680;width:0;height:345" coordorigin="11568,11680" coordsize="0,345" path="m11568,12025l11568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616.625pt;margin-top:584pt;width:0pt;height:17.25pt;mso-position-horizontal-relative:page;mso-position-vertical-relative:page;z-index:-2912" coordorigin="12333,11680" coordsize="0,345">
            <v:shape style="position:absolute;left:12333;top:11680;width:0;height:345" coordorigin="12333,11680" coordsize="0,345" path="m12333,12025l12333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654.875pt;margin-top:584pt;width:0pt;height:17.25pt;mso-position-horizontal-relative:page;mso-position-vertical-relative:page;z-index:-2913" coordorigin="13098,11680" coordsize="0,345">
            <v:shape style="position:absolute;left:13098;top:11680;width:0;height:345" coordorigin="13098,11680" coordsize="0,345" path="m13098,12025l13098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693.125pt;margin-top:584pt;width:0pt;height:17.25pt;mso-position-horizontal-relative:page;mso-position-vertical-relative:page;z-index:-2914" coordorigin="13863,11680" coordsize="0,345">
            <v:shape style="position:absolute;left:13863;top:11680;width:0;height:345" coordorigin="13863,11680" coordsize="0,345" path="m13863,12025l13863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731.375pt;margin-top:584pt;width:0pt;height:17.25pt;mso-position-horizontal-relative:page;mso-position-vertical-relative:page;z-index:-2915" coordorigin="14628,11680" coordsize="0,345">
            <v:shape style="position:absolute;left:14628;top:11680;width:0;height:345" coordorigin="14628,11680" coordsize="0,345" path="m14628,12025l14628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770.375pt;margin-top:584pt;width:0pt;height:17.25pt;mso-position-horizontal-relative:page;mso-position-vertical-relative:page;z-index:-2916" coordorigin="15408,11680" coordsize="0,345">
            <v:shape style="position:absolute;left:15408;top:11680;width:0;height:345" coordorigin="15408,11680" coordsize="0,345" path="m15408,12025l15408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809.375pt;margin-top:584pt;width:0pt;height:17.25pt;mso-position-horizontal-relative:page;mso-position-vertical-relative:page;z-index:-2917" coordorigin="16188,11680" coordsize="0,345">
            <v:shape style="position:absolute;left:16188;top:11680;width:0;height:345" coordorigin="16188,11680" coordsize="0,345" path="m16188,12025l16188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848.375pt;margin-top:584pt;width:0pt;height:17.25pt;mso-position-horizontal-relative:page;mso-position-vertical-relative:page;z-index:-2918" coordorigin="16968,11680" coordsize="0,345">
            <v:shape style="position:absolute;left:16968;top:11680;width:0;height:345" coordorigin="16968,11680" coordsize="0,345" path="m16968,12025l16968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887.375pt;margin-top:584pt;width:0pt;height:17.25pt;mso-position-horizontal-relative:page;mso-position-vertical-relative:page;z-index:-2919" coordorigin="17748,11680" coordsize="0,345">
            <v:shape style="position:absolute;left:17748;top:11680;width:0;height:345" coordorigin="17748,11680" coordsize="0,345" path="m17748,12025l17748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926.375pt;margin-top:584pt;width:0pt;height:17.25pt;mso-position-horizontal-relative:page;mso-position-vertical-relative:page;z-index:-2920" coordorigin="18528,11680" coordsize="0,345">
            <v:shape style="position:absolute;left:18528;top:11680;width:0;height:345" coordorigin="18528,11680" coordsize="0,345" path="m18528,12025l18528,11680e" filled="f" stroked="t" strokeweight="0.85pt" strokecolor="#000000">
              <v:path arrowok="t"/>
            </v:shape>
            <w10:wrap type="none"/>
          </v:group>
        </w:pict>
      </w: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1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3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left"/>
              <w:spacing w:before="49"/>
              <w:ind w:left="156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N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o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.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left"/>
              <w:spacing w:before="49"/>
              <w:ind w:left="326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N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P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M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left"/>
              <w:spacing w:before="49"/>
              <w:ind w:left="1027"/>
            </w:pPr>
            <w:r>
              <w:rPr>
                <w:rFonts w:cs="Segoe MDL2 Assets" w:hAnsi="Segoe MDL2 Assets" w:eastAsia="Segoe MDL2 Assets" w:ascii="Segoe MDL2 Assets"/>
                <w:spacing w:val="3"/>
                <w:w w:val="100"/>
                <w:sz w:val="17"/>
                <w:szCs w:val="17"/>
              </w:rPr>
              <w:t>N</w:t>
            </w:r>
            <w:r>
              <w:rPr>
                <w:rFonts w:cs="Segoe MDL2 Assets" w:hAnsi="Segoe MDL2 Assets" w:eastAsia="Segoe MDL2 Assets" w:ascii="Segoe MDL2 Assets"/>
                <w:spacing w:val="3"/>
                <w:w w:val="100"/>
                <w:sz w:val="17"/>
                <w:szCs w:val="17"/>
              </w:rPr>
              <w:t>A</w:t>
            </w:r>
            <w:r>
              <w:rPr>
                <w:rFonts w:cs="Segoe MDL2 Assets" w:hAnsi="Segoe MDL2 Assets" w:eastAsia="Segoe MDL2 Assets" w:ascii="Segoe MDL2 Assets"/>
                <w:spacing w:val="3"/>
                <w:w w:val="100"/>
                <w:sz w:val="17"/>
                <w:szCs w:val="17"/>
              </w:rPr>
              <w:t>M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  <w:t>A</w:t>
            </w:r>
            <w:r>
              <w:rPr>
                <w:rFonts w:cs="Segoe MDL2 Assets" w:hAnsi="Segoe MDL2 Assets" w:eastAsia="Segoe MDL2 Assets" w:ascii="Segoe MDL2 Assets"/>
                <w:spacing w:val="29"/>
                <w:w w:val="100"/>
                <w:sz w:val="17"/>
                <w:szCs w:val="17"/>
              </w:rPr>
              <w:t> 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M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A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H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A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S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I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S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W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A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2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3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4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5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6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7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8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9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27" w:right="245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0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27" w:right="245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34" w:right="252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2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34" w:right="252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3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34" w:right="252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4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34" w:right="252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5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34" w:right="252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6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left"/>
              <w:spacing w:before="49"/>
              <w:ind w:left="239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J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L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H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198520052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MARTIN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TAMBA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198520053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WIRNI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ASIPI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ZEBUA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198520054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RISKA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RAHMADANI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KEMBAREN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198520056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BINA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LORENSIA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SEMBIRING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198520057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LAMRIA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SITUMORANG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198520061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HERI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SETIAWAN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HALAWA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198520063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EVA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NOVIANTI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MUHAM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198520064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ARTA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IDA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SARAGI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198520065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MEIMAN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HASRAT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HALAWA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198520066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STEVANI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E.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SINAGA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198520067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RATIH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HASIANTI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NAPITUPULU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198520069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KELVIN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ALAMSYAH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198520072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WILLIAM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ALFREDO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PANJAITAN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198520073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INDAH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MADYATI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HRP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198520074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CHINTIA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MARSAULINA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HALOHO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44.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198520075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ARNOLD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AGENCY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MANULLANG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</w:tbl>
    <w:p>
      <w:pPr>
        <w:sectPr>
          <w:pgMar w:footer="368" w:header="0" w:top="1120" w:bottom="280" w:left="760" w:right="720"/>
          <w:footerReference w:type="default" r:id="rId7"/>
          <w:pgSz w:w="20160" w:h="12240" w:orient="landscape"/>
        </w:sectPr>
      </w:pP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9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3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left"/>
              <w:spacing w:before="49"/>
              <w:ind w:left="156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N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o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.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left"/>
              <w:spacing w:before="49"/>
              <w:ind w:left="326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N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P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M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left"/>
              <w:spacing w:before="49"/>
              <w:ind w:left="1027"/>
            </w:pPr>
            <w:r>
              <w:rPr>
                <w:rFonts w:cs="Segoe MDL2 Assets" w:hAnsi="Segoe MDL2 Assets" w:eastAsia="Segoe MDL2 Assets" w:ascii="Segoe MDL2 Assets"/>
                <w:spacing w:val="3"/>
                <w:w w:val="100"/>
                <w:sz w:val="17"/>
                <w:szCs w:val="17"/>
              </w:rPr>
              <w:t>N</w:t>
            </w:r>
            <w:r>
              <w:rPr>
                <w:rFonts w:cs="Segoe MDL2 Assets" w:hAnsi="Segoe MDL2 Assets" w:eastAsia="Segoe MDL2 Assets" w:ascii="Segoe MDL2 Assets"/>
                <w:spacing w:val="3"/>
                <w:w w:val="100"/>
                <w:sz w:val="17"/>
                <w:szCs w:val="17"/>
              </w:rPr>
              <w:t>A</w:t>
            </w:r>
            <w:r>
              <w:rPr>
                <w:rFonts w:cs="Segoe MDL2 Assets" w:hAnsi="Segoe MDL2 Assets" w:eastAsia="Segoe MDL2 Assets" w:ascii="Segoe MDL2 Assets"/>
                <w:spacing w:val="3"/>
                <w:w w:val="100"/>
                <w:sz w:val="17"/>
                <w:szCs w:val="17"/>
              </w:rPr>
              <w:t>M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  <w:t>A</w:t>
            </w:r>
            <w:r>
              <w:rPr>
                <w:rFonts w:cs="Segoe MDL2 Assets" w:hAnsi="Segoe MDL2 Assets" w:eastAsia="Segoe MDL2 Assets" w:ascii="Segoe MDL2 Assets"/>
                <w:spacing w:val="29"/>
                <w:w w:val="100"/>
                <w:sz w:val="17"/>
                <w:szCs w:val="17"/>
              </w:rPr>
              <w:t> 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M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A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H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A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S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I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S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W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A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2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3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4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5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6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7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8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9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27" w:right="245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0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27" w:right="245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34" w:right="252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2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34" w:right="252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3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34" w:right="252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4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34" w:right="252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5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34" w:right="252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6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left"/>
              <w:spacing w:before="49"/>
              <w:ind w:left="239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J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L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H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45.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198520076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IVAN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HIDAYAT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HARAHAP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46.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198520082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FERSON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ROLANDO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MUNTHE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30" w:hRule="exact"/>
        </w:trPr>
        <w:tc>
          <w:tcPr>
            <w:tcW w:w="532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3"/>
              <w:ind w:left="1787" w:right="180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7"/>
                <w:szCs w:val="17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30" w:hRule="exact"/>
        </w:trPr>
        <w:tc>
          <w:tcPr>
            <w:tcW w:w="532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right"/>
              <w:spacing w:before="33"/>
              <w:ind w:right="8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HARI/TANGGAL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30" w:hRule="exact"/>
        </w:trPr>
        <w:tc>
          <w:tcPr>
            <w:tcW w:w="532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spacing w:before="33"/>
              <w:ind w:left="329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7"/>
                <w:szCs w:val="17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7"/>
                <w:szCs w:val="17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DOSEN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30" w:hRule="exact"/>
        </w:trPr>
        <w:tc>
          <w:tcPr>
            <w:tcW w:w="532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spacing w:before="33"/>
              <w:ind w:left="298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7"/>
                <w:szCs w:val="17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7"/>
                <w:szCs w:val="17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KOMISARIS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30" w:hRule="exact"/>
        </w:trPr>
        <w:tc>
          <w:tcPr>
            <w:tcW w:w="532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spacing w:before="33"/>
              <w:ind w:left="2961"/>
            </w:pPr>
            <w:r>
              <w:rPr>
                <w:rFonts w:cs="Lucida Sans Unicode" w:hAnsi="Lucida Sans Unicode" w:eastAsia="Lucida Sans Unicode" w:ascii="Lucida Sans Unicode"/>
                <w:w w:val="103"/>
                <w:sz w:val="17"/>
                <w:szCs w:val="17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7"/>
                <w:szCs w:val="17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KULIAH/PRAKTIKUM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30" w:hRule="exact"/>
        </w:trPr>
        <w:tc>
          <w:tcPr>
            <w:tcW w:w="532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3095" w:type="dxa"/>
            <w:gridSpan w:val="1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30" w:hRule="exact"/>
        </w:trPr>
        <w:tc>
          <w:tcPr>
            <w:tcW w:w="532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spacing w:before="33"/>
              <w:ind w:left="20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7"/>
                <w:szCs w:val="17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7"/>
                <w:szCs w:val="17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KA.SUBBAG.AKADEMIK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</w:tbl>
    <w:p>
      <w:pPr>
        <w:sectPr>
          <w:pgMar w:footer="0" w:header="0" w:top="1120" w:bottom="280" w:left="780" w:right="740"/>
          <w:footerReference w:type="default" r:id="rId8"/>
          <w:pgSz w:w="20160" w:h="12240" w:orient="landscape"/>
        </w:sectPr>
      </w:pP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ind w:left="280"/>
      </w:pP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C</w:t>
      </w:r>
      <w:r>
        <w:rPr>
          <w:rFonts w:cs="Arial" w:hAnsi="Arial" w:eastAsia="Arial" w:ascii="Arial"/>
          <w:b/>
          <w:spacing w:val="-13"/>
          <w:w w:val="100"/>
          <w:sz w:val="18"/>
          <w:szCs w:val="18"/>
        </w:rPr>
        <w:t>A</w:t>
      </w:r>
      <w:r>
        <w:rPr>
          <w:rFonts w:cs="Arial" w:hAnsi="Arial" w:eastAsia="Arial" w:ascii="Arial"/>
          <w:b/>
          <w:spacing w:val="-13"/>
          <w:w w:val="100"/>
          <w:sz w:val="18"/>
          <w:szCs w:val="18"/>
        </w:rPr>
        <w:t>T</w:t>
      </w:r>
      <w:r>
        <w:rPr>
          <w:rFonts w:cs="Arial" w:hAnsi="Arial" w:eastAsia="Arial" w:ascii="Arial"/>
          <w:b/>
          <w:spacing w:val="-13"/>
          <w:w w:val="100"/>
          <w:sz w:val="18"/>
          <w:szCs w:val="18"/>
        </w:rPr>
        <w:t>A</w:t>
      </w:r>
      <w:r>
        <w:rPr>
          <w:rFonts w:cs="Arial" w:hAnsi="Arial" w:eastAsia="Arial" w:ascii="Arial"/>
          <w:b/>
          <w:spacing w:val="-13"/>
          <w:w w:val="100"/>
          <w:sz w:val="18"/>
          <w:szCs w:val="18"/>
        </w:rPr>
        <w:t>T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AN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:</w:t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3" w:lineRule="auto" w:line="243"/>
        <w:ind w:left="280" w:right="-31"/>
      </w:pPr>
      <w:r>
        <w:rPr>
          <w:rFonts w:cs="Arial" w:hAnsi="Arial" w:eastAsia="Arial" w:ascii="Arial"/>
          <w:spacing w:val="0"/>
          <w:w w:val="100"/>
          <w:sz w:val="18"/>
          <w:szCs w:val="18"/>
        </w:rPr>
        <w:t>setiap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dosen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yang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memberikan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mata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kuliah,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harus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menandatangani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kartu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absensi.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Bagi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mahasiswa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yang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tidak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hadir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agar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Dosen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membuat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tanda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(x)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pada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kolom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yang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telah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disediakan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setiap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memberi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kuliah.</w:t>
      </w:r>
    </w:p>
    <w:p>
      <w:pPr>
        <w:rPr>
          <w:rFonts w:cs="Arial" w:hAnsi="Arial" w:eastAsia="Arial" w:ascii="Arial"/>
          <w:sz w:val="18"/>
          <w:szCs w:val="18"/>
        </w:rPr>
        <w:jc w:val="left"/>
        <w:spacing w:lineRule="exact" w:line="180"/>
      </w:pPr>
      <w:r>
        <w:br w:type="column"/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MENGE</w:t>
      </w:r>
      <w:r>
        <w:rPr>
          <w:rFonts w:cs="Arial" w:hAnsi="Arial" w:eastAsia="Arial" w:ascii="Arial"/>
          <w:spacing w:val="-13"/>
          <w:w w:val="100"/>
          <w:sz w:val="18"/>
          <w:szCs w:val="18"/>
        </w:rPr>
        <w:t>T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AHUI,</w:t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3"/>
      </w:pPr>
      <w:r>
        <w:rPr>
          <w:rFonts w:cs="Arial" w:hAnsi="Arial" w:eastAsia="Arial" w:ascii="Arial"/>
          <w:spacing w:val="0"/>
          <w:w w:val="100"/>
          <w:sz w:val="18"/>
          <w:szCs w:val="18"/>
        </w:rPr>
        <w:t>DEKAN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3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lineRule="auto" w:line="243"/>
        <w:ind w:right="2637"/>
      </w:pPr>
      <w:r>
        <w:pict>
          <v:group style="position:absolute;margin-left:821.547pt;margin-top:9.56689pt;width:16.0466pt;height:0pt;mso-position-horizontal-relative:page;mso-position-vertical-relative:paragraph;z-index:-2900" coordorigin="16431,191" coordsize="321,0">
            <v:shape style="position:absolute;left:16431;top:191;width:321;height:0" coordorigin="16431,191" coordsize="321,0" path="m16431,191l16752,191e" filled="f" stroked="t" strokeweight="0.85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z w:val="18"/>
          <w:szCs w:val="18"/>
        </w:rPr>
      </w:r>
      <w:r>
        <w:rPr>
          <w:rFonts w:cs="Arial" w:hAnsi="Arial" w:eastAsia="Arial" w:ascii="Arial"/>
          <w:sz w:val="18"/>
          <w:szCs w:val="18"/>
          <w:u w:val="single" w:color="000000"/>
        </w:rPr>
        <w:t> </w:t>
      </w:r>
      <w:r>
        <w:rPr>
          <w:rFonts w:cs="Arial" w:hAnsi="Arial" w:eastAsia="Arial" w:ascii="Arial"/>
          <w:sz w:val="18"/>
          <w:szCs w:val="18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  <w:t>D</w:t>
      </w:r>
      <w:r>
        <w:rPr>
          <w:rFonts w:cs="Arial" w:hAnsi="Arial" w:eastAsia="Arial" w:ascii="Arial"/>
          <w:spacing w:val="-10"/>
          <w:w w:val="100"/>
          <w:sz w:val="18"/>
          <w:szCs w:val="18"/>
          <w:u w:val="single" w:color="000000"/>
        </w:rPr>
        <w:t>r</w:t>
      </w:r>
      <w:r>
        <w:rPr>
          <w:rFonts w:cs="Arial" w:hAnsi="Arial" w:eastAsia="Arial" w:ascii="Arial"/>
          <w:spacing w:val="-10"/>
          <w:w w:val="100"/>
          <w:sz w:val="18"/>
          <w:szCs w:val="18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  <w:t>.</w:t>
      </w:r>
      <w:r>
        <w:rPr>
          <w:rFonts w:cs="Arial" w:hAnsi="Arial" w:eastAsia="Arial" w:ascii="Arial"/>
          <w:spacing w:val="50"/>
          <w:w w:val="100"/>
          <w:sz w:val="18"/>
          <w:szCs w:val="18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  <w:t>HERI</w:t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  <w:t>KUSMAN</w:t>
      </w:r>
      <w:r>
        <w:rPr>
          <w:rFonts w:cs="Arial" w:hAnsi="Arial" w:eastAsia="Arial" w:ascii="Arial"/>
          <w:spacing w:val="-3"/>
          <w:w w:val="100"/>
          <w:sz w:val="18"/>
          <w:szCs w:val="18"/>
          <w:u w:val="single" w:color="000000"/>
        </w:rPr>
        <w:t>T</w:t>
      </w:r>
      <w:r>
        <w:rPr>
          <w:rFonts w:cs="Arial" w:hAnsi="Arial" w:eastAsia="Arial" w:ascii="Arial"/>
          <w:spacing w:val="-3"/>
          <w:w w:val="100"/>
          <w:sz w:val="18"/>
          <w:szCs w:val="18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  <w:t>O</w:t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,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MA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NIDN.0006106403</w:t>
      </w:r>
    </w:p>
    <w:sectPr>
      <w:type w:val="continuous"/>
      <w:pgSz w:w="20160" w:h="12240" w:orient="landscape"/>
      <w:pgMar w:top="1120" w:bottom="280" w:left="780" w:right="740"/>
      <w:cols w:num="2" w:equalWidth="off">
        <w:col w:w="7275" w:space="6550"/>
        <w:col w:w="4815"/>
      </w:cols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3.575pt;margin-top:583.575pt;width:922.6pt;height:18.1pt;mso-position-horizontal-relative:page;mso-position-vertical-relative:page;z-index:-2943" coordorigin="872,11672" coordsize="18452,362">
          <v:shape style="position:absolute;left:18520;top:11688;width:795;height:0" coordorigin="18520,11688" coordsize="795,0" path="m18520,11688l19315,11688e" filled="f" stroked="t" strokeweight="0.85pt" strokecolor="#000000">
            <v:path arrowok="t"/>
          </v:shape>
          <v:shape style="position:absolute;left:19308;top:11680;width:0;height:345" coordorigin="19308,11680" coordsize="0,345" path="m19308,12025l19308,11680e" filled="f" stroked="t" strokeweight="0.85pt" strokecolor="#000000">
            <v:path arrowok="t"/>
          </v:shape>
          <v:shape style="position:absolute;left:17740;top:11688;width:795;height:0" coordorigin="17740,11688" coordsize="795,0" path="m17740,11688l18535,11688e" filled="f" stroked="t" strokeweight="0.85pt" strokecolor="#000000">
            <v:path arrowok="t"/>
          </v:shape>
          <v:shape style="position:absolute;left:18528;top:11680;width:0;height:345" coordorigin="18528,11680" coordsize="0,345" path="m18528,12025l18528,11680e" filled="f" stroked="t" strokeweight="0.85pt" strokecolor="#000000">
            <v:path arrowok="t"/>
          </v:shape>
          <v:shape style="position:absolute;left:16960;top:11688;width:795;height:0" coordorigin="16960,11688" coordsize="795,0" path="m16960,11688l17755,11688e" filled="f" stroked="t" strokeweight="0.85pt" strokecolor="#000000">
            <v:path arrowok="t"/>
          </v:shape>
          <v:shape style="position:absolute;left:17748;top:11680;width:0;height:345" coordorigin="17748,11680" coordsize="0,345" path="m17748,12025l17748,11680e" filled="f" stroked="t" strokeweight="0.85pt" strokecolor="#000000">
            <v:path arrowok="t"/>
          </v:shape>
          <v:shape style="position:absolute;left:16180;top:11688;width:795;height:0" coordorigin="16180,11688" coordsize="795,0" path="m16180,11688l16975,11688e" filled="f" stroked="t" strokeweight="0.85pt" strokecolor="#000000">
            <v:path arrowok="t"/>
          </v:shape>
          <v:shape style="position:absolute;left:16968;top:11680;width:0;height:345" coordorigin="16968,11680" coordsize="0,345" path="m16968,12025l16968,11680e" filled="f" stroked="t" strokeweight="0.85pt" strokecolor="#000000">
            <v:path arrowok="t"/>
          </v:shape>
          <v:shape style="position:absolute;left:15400;top:11688;width:795;height:0" coordorigin="15400,11688" coordsize="795,0" path="m15400,11688l16195,11688e" filled="f" stroked="t" strokeweight="0.85pt" strokecolor="#000000">
            <v:path arrowok="t"/>
          </v:shape>
          <v:shape style="position:absolute;left:16188;top:11680;width:0;height:345" coordorigin="16188,11680" coordsize="0,345" path="m16188,12025l16188,11680e" filled="f" stroked="t" strokeweight="0.85pt" strokecolor="#000000">
            <v:path arrowok="t"/>
          </v:shape>
          <v:shape style="position:absolute;left:14620;top:11688;width:795;height:0" coordorigin="14620,11688" coordsize="795,0" path="m14620,11688l15415,11688e" filled="f" stroked="t" strokeweight="0.85pt" strokecolor="#000000">
            <v:path arrowok="t"/>
          </v:shape>
          <v:shape style="position:absolute;left:15408;top:11680;width:0;height:345" coordorigin="15408,11680" coordsize="0,345" path="m15408,12025l15408,11680e" filled="f" stroked="t" strokeweight="0.85pt" strokecolor="#000000">
            <v:path arrowok="t"/>
          </v:shape>
          <v:shape style="position:absolute;left:13855;top:11688;width:780;height:0" coordorigin="13855,11688" coordsize="780,0" path="m13855,11688l14635,11688e" filled="f" stroked="t" strokeweight="0.85pt" strokecolor="#000000">
            <v:path arrowok="t"/>
          </v:shape>
          <v:shape style="position:absolute;left:14628;top:11680;width:0;height:345" coordorigin="14628,11680" coordsize="0,345" path="m14628,12025l14628,11680e" filled="f" stroked="t" strokeweight="0.85pt" strokecolor="#000000">
            <v:path arrowok="t"/>
          </v:shape>
          <v:shape style="position:absolute;left:13090;top:11688;width:780;height:0" coordorigin="13090,11688" coordsize="780,0" path="m13090,11688l13870,11688e" filled="f" stroked="t" strokeweight="0.85pt" strokecolor="#000000">
            <v:path arrowok="t"/>
          </v:shape>
          <v:shape style="position:absolute;left:13863;top:11680;width:0;height:345" coordorigin="13863,11680" coordsize="0,345" path="m13863,12025l13863,11680e" filled="f" stroked="t" strokeweight="0.85pt" strokecolor="#000000">
            <v:path arrowok="t"/>
          </v:shape>
          <v:shape style="position:absolute;left:12325;top:11688;width:780;height:0" coordorigin="12325,11688" coordsize="780,0" path="m12325,11688l13105,11688e" filled="f" stroked="t" strokeweight="0.85pt" strokecolor="#000000">
            <v:path arrowok="t"/>
          </v:shape>
          <v:shape style="position:absolute;left:13098;top:11680;width:0;height:345" coordorigin="13098,11680" coordsize="0,345" path="m13098,12025l13098,11680e" filled="f" stroked="t" strokeweight="0.85pt" strokecolor="#000000">
            <v:path arrowok="t"/>
          </v:shape>
          <v:shape style="position:absolute;left:11560;top:11688;width:780;height:0" coordorigin="11560,11688" coordsize="780,0" path="m11560,11688l12340,11688e" filled="f" stroked="t" strokeweight="0.85pt" strokecolor="#000000">
            <v:path arrowok="t"/>
          </v:shape>
          <v:shape style="position:absolute;left:12333;top:11680;width:0;height:345" coordorigin="12333,11680" coordsize="0,345" path="m12333,12025l12333,11680e" filled="f" stroked="t" strokeweight="0.85pt" strokecolor="#000000">
            <v:path arrowok="t"/>
          </v:shape>
          <v:shape style="position:absolute;left:10795;top:11688;width:780;height:0" coordorigin="10795,11688" coordsize="780,0" path="m10795,11688l11575,11688e" filled="f" stroked="t" strokeweight="0.85pt" strokecolor="#000000">
            <v:path arrowok="t"/>
          </v:shape>
          <v:shape style="position:absolute;left:11568;top:11680;width:0;height:345" coordorigin="11568,11680" coordsize="0,345" path="m11568,12025l11568,11680e" filled="f" stroked="t" strokeweight="0.85pt" strokecolor="#000000">
            <v:path arrowok="t"/>
          </v:shape>
          <v:shape style="position:absolute;left:10030;top:11688;width:780;height:0" coordorigin="10030,11688" coordsize="780,0" path="m10030,11688l10810,11688e" filled="f" stroked="t" strokeweight="0.85pt" strokecolor="#000000">
            <v:path arrowok="t"/>
          </v:shape>
          <v:shape style="position:absolute;left:10803;top:11680;width:0;height:345" coordorigin="10803,11680" coordsize="0,345" path="m10803,12025l10803,11680e" filled="f" stroked="t" strokeweight="0.85pt" strokecolor="#000000">
            <v:path arrowok="t"/>
          </v:shape>
          <v:shape style="position:absolute;left:9265;top:11688;width:780;height:0" coordorigin="9265,11688" coordsize="780,0" path="m9265,11688l10045,11688e" filled="f" stroked="t" strokeweight="0.85pt" strokecolor="#000000">
            <v:path arrowok="t"/>
          </v:shape>
          <v:shape style="position:absolute;left:10038;top:11680;width:0;height:345" coordorigin="10038,11680" coordsize="0,345" path="m10038,12025l10038,11680e" filled="f" stroked="t" strokeweight="0.85pt" strokecolor="#000000">
            <v:path arrowok="t"/>
          </v:shape>
          <v:shape style="position:absolute;left:8500;top:11688;width:780;height:0" coordorigin="8500,11688" coordsize="780,0" path="m8500,11688l9280,11688e" filled="f" stroked="t" strokeweight="0.85pt" strokecolor="#000000">
            <v:path arrowok="t"/>
          </v:shape>
          <v:shape style="position:absolute;left:9273;top:11680;width:0;height:345" coordorigin="9273,11680" coordsize="0,345" path="m9273,12025l9273,11680e" filled="f" stroked="t" strokeweight="0.85pt" strokecolor="#000000">
            <v:path arrowok="t"/>
          </v:shape>
          <v:shape style="position:absolute;left:7735;top:11688;width:780;height:0" coordorigin="7735,11688" coordsize="780,0" path="m7735,11688l8515,11688e" filled="f" stroked="t" strokeweight="0.85pt" strokecolor="#000000">
            <v:path arrowok="t"/>
          </v:shape>
          <v:shape style="position:absolute;left:8508;top:11680;width:0;height:345" coordorigin="8508,11680" coordsize="0,345" path="m8508,12025l8508,11680e" filled="f" stroked="t" strokeweight="0.85pt" strokecolor="#000000">
            <v:path arrowok="t"/>
          </v:shape>
          <v:shape style="position:absolute;left:6970;top:11688;width:780;height:0" coordorigin="6970,11688" coordsize="780,0" path="m6970,11688l7750,11688e" filled="f" stroked="t" strokeweight="0.85pt" strokecolor="#000000">
            <v:path arrowok="t"/>
          </v:shape>
          <v:shape style="position:absolute;left:7743;top:11680;width:0;height:345" coordorigin="7743,11680" coordsize="0,345" path="m7743,12025l7743,11680e" filled="f" stroked="t" strokeweight="0.85pt" strokecolor="#000000">
            <v:path arrowok="t"/>
          </v:shape>
          <v:shape style="position:absolute;left:6205;top:11688;width:780;height:0" coordorigin="6205,11688" coordsize="780,0" path="m6205,11688l6985,11688e" filled="f" stroked="t" strokeweight="0.85pt" strokecolor="#000000">
            <v:path arrowok="t"/>
          </v:shape>
          <v:shape style="position:absolute;left:6978;top:11680;width:0;height:345" coordorigin="6978,11680" coordsize="0,345" path="m6978,12025l6978,11680e" filled="f" stroked="t" strokeweight="0.85pt" strokecolor="#000000">
            <v:path arrowok="t"/>
          </v:shape>
          <v:shape style="position:absolute;left:2560;top:11688;width:3660;height:0" coordorigin="2560,11688" coordsize="3660,0" path="m2560,11688l6220,11688e" filled="f" stroked="t" strokeweight="0.85pt" strokecolor="#000000">
            <v:path arrowok="t"/>
          </v:shape>
          <v:shape style="position:absolute;left:6213;top:11680;width:0;height:345" coordorigin="6213,11680" coordsize="0,345" path="m6213,12025l6213,11680e" filled="f" stroked="t" strokeweight="0.85pt" strokecolor="#000000">
            <v:path arrowok="t"/>
          </v:shape>
          <v:shape style="position:absolute;left:1510;top:11688;width:1065;height:0" coordorigin="1510,11688" coordsize="1065,0" path="m1510,11688l2575,11688e" filled="f" stroked="t" strokeweight="0.85pt" strokecolor="#000000">
            <v:path arrowok="t"/>
          </v:shape>
          <v:shape style="position:absolute;left:2568;top:11680;width:0;height:345" coordorigin="2568,11680" coordsize="0,345" path="m2568,12025l2568,11680e" filled="f" stroked="t" strokeweight="0.85pt" strokecolor="#000000">
            <v:path arrowok="t"/>
          </v:shape>
          <v:shape style="position:absolute;left:880;top:11688;width:645;height:0" coordorigin="880,11688" coordsize="645,0" path="m880,11688l1525,11688e" filled="f" stroked="t" strokeweight="0.85pt" strokecolor="#000000">
            <v:path arrowok="t"/>
          </v:shape>
          <v:shape style="position:absolute;left:888;top:11680;width:0;height:345" coordorigin="888,11680" coordsize="0,345" path="m888,12025l888,11680e" filled="f" stroked="t" strokeweight="0.85pt" strokecolor="#000000">
            <v:path arrowok="t"/>
          </v:shape>
          <v:shape style="position:absolute;left:1518;top:11680;width:0;height:345" coordorigin="1518,11680" coordsize="0,345" path="m1518,12025l1518,11680e" filled="f" stroked="t" strokeweight="0.85pt" strokecolor="#000000">
            <v:path arrowok="t"/>
          </v:shape>
          <w10:wrap type="none"/>
        </v:group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3.575pt;margin-top:583.575pt;width:922.6pt;height:18.1pt;mso-position-horizontal-relative:page;mso-position-vertical-relative:page;z-index:-2942" coordorigin="872,11671" coordsize="18452,362">
          <v:shape style="position:absolute;left:18520;top:11687;width:795;height:0" coordorigin="18520,11687" coordsize="795,0" path="m18520,11687l19315,11687e" filled="f" stroked="t" strokeweight="0.85pt" strokecolor="#000000">
            <v:path arrowok="t"/>
          </v:shape>
          <v:shape style="position:absolute;left:19308;top:11680;width:0;height:345" coordorigin="19308,11680" coordsize="0,345" path="m19308,12025l19308,11680e" filled="f" stroked="t" strokeweight="0.85pt" strokecolor="#000000">
            <v:path arrowok="t"/>
          </v:shape>
          <v:shape style="position:absolute;left:17740;top:11687;width:795;height:0" coordorigin="17740,11687" coordsize="795,0" path="m17740,11687l18535,11687e" filled="f" stroked="t" strokeweight="0.85pt" strokecolor="#000000">
            <v:path arrowok="t"/>
          </v:shape>
          <v:shape style="position:absolute;left:18528;top:11680;width:0;height:345" coordorigin="18528,11680" coordsize="0,345" path="m18528,12025l18528,11680e" filled="f" stroked="t" strokeweight="0.85pt" strokecolor="#000000">
            <v:path arrowok="t"/>
          </v:shape>
          <v:shape style="position:absolute;left:16960;top:11687;width:795;height:0" coordorigin="16960,11687" coordsize="795,0" path="m16960,11687l17755,11687e" filled="f" stroked="t" strokeweight="0.85pt" strokecolor="#000000">
            <v:path arrowok="t"/>
          </v:shape>
          <v:shape style="position:absolute;left:17748;top:11680;width:0;height:345" coordorigin="17748,11680" coordsize="0,345" path="m17748,12025l17748,11680e" filled="f" stroked="t" strokeweight="0.85pt" strokecolor="#000000">
            <v:path arrowok="t"/>
          </v:shape>
          <v:shape style="position:absolute;left:16180;top:11687;width:795;height:0" coordorigin="16180,11687" coordsize="795,0" path="m16180,11687l16975,11687e" filled="f" stroked="t" strokeweight="0.85pt" strokecolor="#000000">
            <v:path arrowok="t"/>
          </v:shape>
          <v:shape style="position:absolute;left:16968;top:11680;width:0;height:345" coordorigin="16968,11680" coordsize="0,345" path="m16968,12025l16968,11680e" filled="f" stroked="t" strokeweight="0.85pt" strokecolor="#000000">
            <v:path arrowok="t"/>
          </v:shape>
          <v:shape style="position:absolute;left:15400;top:11687;width:795;height:0" coordorigin="15400,11687" coordsize="795,0" path="m15400,11687l16195,11687e" filled="f" stroked="t" strokeweight="0.85pt" strokecolor="#000000">
            <v:path arrowok="t"/>
          </v:shape>
          <v:shape style="position:absolute;left:16188;top:11680;width:0;height:345" coordorigin="16188,11680" coordsize="0,345" path="m16188,12025l16188,11680e" filled="f" stroked="t" strokeweight="0.85pt" strokecolor="#000000">
            <v:path arrowok="t"/>
          </v:shape>
          <v:shape style="position:absolute;left:14620;top:11687;width:795;height:0" coordorigin="14620,11687" coordsize="795,0" path="m14620,11687l15415,11687e" filled="f" stroked="t" strokeweight="0.85pt" strokecolor="#000000">
            <v:path arrowok="t"/>
          </v:shape>
          <v:shape style="position:absolute;left:15408;top:11680;width:0;height:345" coordorigin="15408,11680" coordsize="0,345" path="m15408,12025l15408,11680e" filled="f" stroked="t" strokeweight="0.85pt" strokecolor="#000000">
            <v:path arrowok="t"/>
          </v:shape>
          <v:shape style="position:absolute;left:13855;top:11687;width:780;height:0" coordorigin="13855,11687" coordsize="780,0" path="m13855,11687l14635,11687e" filled="f" stroked="t" strokeweight="0.85pt" strokecolor="#000000">
            <v:path arrowok="t"/>
          </v:shape>
          <v:shape style="position:absolute;left:14628;top:11680;width:0;height:345" coordorigin="14628,11680" coordsize="0,345" path="m14628,12025l14628,11680e" filled="f" stroked="t" strokeweight="0.85pt" strokecolor="#000000">
            <v:path arrowok="t"/>
          </v:shape>
          <v:shape style="position:absolute;left:13090;top:11687;width:780;height:0" coordorigin="13090,11687" coordsize="780,0" path="m13090,11687l13870,11687e" filled="f" stroked="t" strokeweight="0.85pt" strokecolor="#000000">
            <v:path arrowok="t"/>
          </v:shape>
          <v:shape style="position:absolute;left:13863;top:11680;width:0;height:345" coordorigin="13863,11680" coordsize="0,345" path="m13863,12025l13863,11680e" filled="f" stroked="t" strokeweight="0.85pt" strokecolor="#000000">
            <v:path arrowok="t"/>
          </v:shape>
          <v:shape style="position:absolute;left:12325;top:11687;width:780;height:0" coordorigin="12325,11687" coordsize="780,0" path="m12325,11687l13105,11687e" filled="f" stroked="t" strokeweight="0.85pt" strokecolor="#000000">
            <v:path arrowok="t"/>
          </v:shape>
          <v:shape style="position:absolute;left:13098;top:11680;width:0;height:345" coordorigin="13098,11680" coordsize="0,345" path="m13098,12025l13098,11680e" filled="f" stroked="t" strokeweight="0.85pt" strokecolor="#000000">
            <v:path arrowok="t"/>
          </v:shape>
          <v:shape style="position:absolute;left:11560;top:11687;width:780;height:0" coordorigin="11560,11687" coordsize="780,0" path="m11560,11687l12340,11687e" filled="f" stroked="t" strokeweight="0.85pt" strokecolor="#000000">
            <v:path arrowok="t"/>
          </v:shape>
          <v:shape style="position:absolute;left:12333;top:11680;width:0;height:345" coordorigin="12333,11680" coordsize="0,345" path="m12333,12025l12333,11680e" filled="f" stroked="t" strokeweight="0.85pt" strokecolor="#000000">
            <v:path arrowok="t"/>
          </v:shape>
          <v:shape style="position:absolute;left:10795;top:11687;width:780;height:0" coordorigin="10795,11687" coordsize="780,0" path="m10795,11687l11575,11687e" filled="f" stroked="t" strokeweight="0.85pt" strokecolor="#000000">
            <v:path arrowok="t"/>
          </v:shape>
          <v:shape style="position:absolute;left:11568;top:11680;width:0;height:345" coordorigin="11568,11680" coordsize="0,345" path="m11568,12025l11568,11680e" filled="f" stroked="t" strokeweight="0.85pt" strokecolor="#000000">
            <v:path arrowok="t"/>
          </v:shape>
          <v:shape style="position:absolute;left:10030;top:11687;width:780;height:0" coordorigin="10030,11687" coordsize="780,0" path="m10030,11687l10810,11687e" filled="f" stroked="t" strokeweight="0.85pt" strokecolor="#000000">
            <v:path arrowok="t"/>
          </v:shape>
          <v:shape style="position:absolute;left:10803;top:11680;width:0;height:345" coordorigin="10803,11680" coordsize="0,345" path="m10803,12025l10803,11680e" filled="f" stroked="t" strokeweight="0.85pt" strokecolor="#000000">
            <v:path arrowok="t"/>
          </v:shape>
          <v:shape style="position:absolute;left:9265;top:11687;width:780;height:0" coordorigin="9265,11687" coordsize="780,0" path="m9265,11687l10045,11687e" filled="f" stroked="t" strokeweight="0.85pt" strokecolor="#000000">
            <v:path arrowok="t"/>
          </v:shape>
          <v:shape style="position:absolute;left:10038;top:11680;width:0;height:345" coordorigin="10038,11680" coordsize="0,345" path="m10038,12025l10038,11680e" filled="f" stroked="t" strokeweight="0.85pt" strokecolor="#000000">
            <v:path arrowok="t"/>
          </v:shape>
          <v:shape style="position:absolute;left:8500;top:11687;width:780;height:0" coordorigin="8500,11687" coordsize="780,0" path="m8500,11687l9280,11687e" filled="f" stroked="t" strokeweight="0.85pt" strokecolor="#000000">
            <v:path arrowok="t"/>
          </v:shape>
          <v:shape style="position:absolute;left:9273;top:11680;width:0;height:345" coordorigin="9273,11680" coordsize="0,345" path="m9273,12025l9273,11680e" filled="f" stroked="t" strokeweight="0.85pt" strokecolor="#000000">
            <v:path arrowok="t"/>
          </v:shape>
          <v:shape style="position:absolute;left:7735;top:11687;width:780;height:0" coordorigin="7735,11687" coordsize="780,0" path="m7735,11687l8515,11687e" filled="f" stroked="t" strokeweight="0.85pt" strokecolor="#000000">
            <v:path arrowok="t"/>
          </v:shape>
          <v:shape style="position:absolute;left:8508;top:11680;width:0;height:345" coordorigin="8508,11680" coordsize="0,345" path="m8508,12025l8508,11680e" filled="f" stroked="t" strokeweight="0.85pt" strokecolor="#000000">
            <v:path arrowok="t"/>
          </v:shape>
          <v:shape style="position:absolute;left:6970;top:11687;width:780;height:0" coordorigin="6970,11687" coordsize="780,0" path="m6970,11687l7750,11687e" filled="f" stroked="t" strokeweight="0.85pt" strokecolor="#000000">
            <v:path arrowok="t"/>
          </v:shape>
          <v:shape style="position:absolute;left:7743;top:11680;width:0;height:345" coordorigin="7743,11680" coordsize="0,345" path="m7743,12025l7743,11680e" filled="f" stroked="t" strokeweight="0.85pt" strokecolor="#000000">
            <v:path arrowok="t"/>
          </v:shape>
          <v:shape style="position:absolute;left:6205;top:11687;width:780;height:0" coordorigin="6205,11687" coordsize="780,0" path="m6205,11687l6985,11687e" filled="f" stroked="t" strokeweight="0.85pt" strokecolor="#000000">
            <v:path arrowok="t"/>
          </v:shape>
          <v:shape style="position:absolute;left:6978;top:11680;width:0;height:345" coordorigin="6978,11680" coordsize="0,345" path="m6978,12025l6978,11680e" filled="f" stroked="t" strokeweight="0.85pt" strokecolor="#000000">
            <v:path arrowok="t"/>
          </v:shape>
          <v:shape style="position:absolute;left:2560;top:11687;width:3660;height:0" coordorigin="2560,11687" coordsize="3660,0" path="m2560,11687l6220,11687e" filled="f" stroked="t" strokeweight="0.85pt" strokecolor="#000000">
            <v:path arrowok="t"/>
          </v:shape>
          <v:shape style="position:absolute;left:6213;top:11680;width:0;height:345" coordorigin="6213,11680" coordsize="0,345" path="m6213,12025l6213,11680e" filled="f" stroked="t" strokeweight="0.85pt" strokecolor="#000000">
            <v:path arrowok="t"/>
          </v:shape>
          <v:shape style="position:absolute;left:1510;top:11687;width:1065;height:0" coordorigin="1510,11687" coordsize="1065,0" path="m1510,11687l2575,11687e" filled="f" stroked="t" strokeweight="0.85pt" strokecolor="#000000">
            <v:path arrowok="t"/>
          </v:shape>
          <v:shape style="position:absolute;left:2568;top:11680;width:0;height:345" coordorigin="2568,11680" coordsize="0,345" path="m2568,12025l2568,11680e" filled="f" stroked="t" strokeweight="0.85pt" strokecolor="#000000">
            <v:path arrowok="t"/>
          </v:shape>
          <v:shape style="position:absolute;left:880;top:11687;width:645;height:0" coordorigin="880,11687" coordsize="645,0" path="m880,11687l1525,11687e" filled="f" stroked="t" strokeweight="0.85pt" strokecolor="#000000">
            <v:path arrowok="t"/>
          </v:shape>
          <v:shape style="position:absolute;left:888;top:11680;width:0;height:345" coordorigin="888,11680" coordsize="0,345" path="m888,12025l888,11680e" filled="f" stroked="t" strokeweight="0.85pt" strokecolor="#000000">
            <v:path arrowok="t"/>
          </v:shape>
          <v:shape style="position:absolute;left:1518;top:11680;width:0;height:345" coordorigin="1518,11680" coordsize="0,345" path="m1518,12025l1518,11680e" filled="f" stroked="t" strokeweight="0.85pt" strokecolor="#000000">
            <v:path arrowok="t"/>
          </v:shape>
          <w10:wrap type="none"/>
        </v:group>
      </w:pict>
    </w:r>
    <w:r>
      <w:rPr>
        <w:sz w:val="20"/>
        <w:szCs w:val="2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footer" Target="footer1.xml"/><Relationship Id="rId5" Type="http://schemas.openxmlformats.org/officeDocument/2006/relationships/image" Target="media\image1.png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