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6"/>
          <w:szCs w:val="36"/>
        </w:rPr>
        <w:jc w:val="left"/>
        <w:spacing w:before="88" w:lineRule="auto" w:line="243"/>
        <w:ind w:left="2334" w:right="-62"/>
      </w:pPr>
      <w:r>
        <w:pict>
          <v:shape type="#_x0000_t75" style="position:absolute;margin-left:75.5296pt;margin-top:4.77328pt;width:70.5449pt;height:60.0382pt;mso-position-horizontal-relative:page;mso-position-vertical-relative:paragraph;z-index:-2861">
            <v:imagedata o:title="" r:id="rId5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b/>
          <w:spacing w:val="-10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AKU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          </w:t>
      </w:r>
      <w:r>
        <w:rPr>
          <w:rFonts w:cs="Arial" w:hAnsi="Arial" w:eastAsia="Arial" w:ascii="Arial"/>
          <w:b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ISIPOL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                                                    </w:t>
      </w:r>
      <w:r>
        <w:rPr>
          <w:rFonts w:cs="Arial" w:hAnsi="Arial" w:eastAsia="Arial" w:ascii="Arial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NAMA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          </w:t>
      </w:r>
      <w:r>
        <w:rPr>
          <w:rFonts w:cs="Arial" w:hAnsi="Arial" w:eastAsia="Arial" w:ascii="Arial"/>
          <w:b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-10"/>
          <w:w w:val="100"/>
          <w:sz w:val="18"/>
          <w:szCs w:val="18"/>
        </w:rPr>
        <w:t>F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AHRUL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AZMI,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S.Sos,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MAP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STUDI</w:t>
      </w:r>
      <w:r>
        <w:rPr>
          <w:rFonts w:cs="Arial" w:hAnsi="Arial" w:eastAsia="Arial" w:ascii="Arial"/>
          <w:b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ILMU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ADMINISTRASI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PUBLIK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               </w:t>
      </w:r>
      <w:r>
        <w:rPr>
          <w:rFonts w:cs="Arial" w:hAnsi="Arial" w:eastAsia="Arial" w:ascii="Arial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MK/PRAKTIKUM/SK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DASAR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DASAR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LOGIKA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3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KELAS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                 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                                                           </w:t>
      </w:r>
      <w:r>
        <w:rPr>
          <w:rFonts w:cs="Arial" w:hAnsi="Arial" w:eastAsia="Arial" w:ascii="Arial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TKT/SEMESTER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       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II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/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2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 w:lineRule="exact" w:line="200"/>
        <w:sectPr>
          <w:pgMar w:footer="381" w:header="0" w:top="600" w:bottom="280" w:left="700" w:right="680"/>
          <w:footerReference w:type="default" r:id="rId4"/>
          <w:pgSz w:w="16840" w:h="11900" w:orient="landscape"/>
          <w:cols w:num="2" w:equalWidth="off">
            <w:col w:w="4776" w:space="140"/>
            <w:col w:w="10544"/>
          </w:cols>
        </w:sectPr>
      </w:pPr>
      <w:r>
        <w:rPr>
          <w:rFonts w:cs="Arial" w:hAnsi="Arial" w:eastAsia="Arial" w:ascii="Arial"/>
          <w:b/>
          <w:spacing w:val="-10"/>
          <w:w w:val="100"/>
          <w:position w:val="-1"/>
          <w:sz w:val="18"/>
          <w:szCs w:val="18"/>
        </w:rPr>
        <w:t>W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AKTU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                 </w:t>
      </w:r>
      <w:r>
        <w:rPr>
          <w:rFonts w:cs="Arial" w:hAnsi="Arial" w:eastAsia="Arial" w:ascii="Arial"/>
          <w:b/>
          <w:spacing w:val="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position w:val="-1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08:00-10:15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WIB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                                      </w:t>
      </w:r>
      <w:r>
        <w:rPr>
          <w:rFonts w:cs="Arial" w:hAnsi="Arial" w:eastAsia="Arial" w:ascii="Arial"/>
          <w:spacing w:val="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b/>
          <w:spacing w:val="-13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AHUN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AKADEMIK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   </w:t>
      </w:r>
      <w:r>
        <w:rPr>
          <w:rFonts w:cs="Arial" w:hAnsi="Arial" w:eastAsia="Arial" w:ascii="Arial"/>
          <w:b/>
          <w:spacing w:val="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position w:val="-1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2019/2020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2.1525pt;margin-top:566.342pt;width:0pt;height:17.261pt;mso-position-horizontal-relative:page;mso-position-vertical-relative:page;z-index:-2862" coordorigin="1443,11327" coordsize="0,345">
            <v:shape style="position:absolute;left:1443;top:11327;width:0;height:345" coordorigin="1443,11327" coordsize="0,345" path="m1443,11672l1443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41.3829pt;margin-top:566.342pt;width:0pt;height:17.261pt;mso-position-horizontal-relative:page;mso-position-vertical-relative:page;z-index:-2863" coordorigin="828,11327" coordsize="0,345">
            <v:shape style="position:absolute;left:828;top:11327;width:0;height:345" coordorigin="828,11327" coordsize="0,345" path="m828,11672l828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123.935pt;margin-top:566.342pt;width:0pt;height:17.261pt;mso-position-horizontal-relative:page;mso-position-vertical-relative:page;z-index:-2864" coordorigin="2479,11327" coordsize="0,345">
            <v:shape style="position:absolute;left:2479;top:11327;width:0;height:345" coordorigin="2479,11327" coordsize="0,345" path="m2479,11672l2479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272.53pt;margin-top:566.342pt;width:0pt;height:17.261pt;mso-position-horizontal-relative:page;mso-position-vertical-relative:page;z-index:-2865" coordorigin="5451,11327" coordsize="0,345">
            <v:shape style="position:absolute;left:5451;top:11327;width:0;height:345" coordorigin="5451,11327" coordsize="0,345" path="m5451,11672l5451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303.3pt;margin-top:566.342pt;width:0pt;height:17.261pt;mso-position-horizontal-relative:page;mso-position-vertical-relative:page;z-index:-2866" coordorigin="6066,11327" coordsize="0,345">
            <v:shape style="position:absolute;left:6066;top:11327;width:0;height:345" coordorigin="6066,11327" coordsize="0,345" path="m6066,11672l6066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334.069pt;margin-top:566.342pt;width:0pt;height:17.261pt;mso-position-horizontal-relative:page;mso-position-vertical-relative:page;z-index:-2867" coordorigin="6681,11327" coordsize="0,345">
            <v:shape style="position:absolute;left:6681;top:11327;width:0;height:345" coordorigin="6681,11327" coordsize="0,345" path="m6681,11672l6681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364.839pt;margin-top:566.342pt;width:0pt;height:17.261pt;mso-position-horizontal-relative:page;mso-position-vertical-relative:page;z-index:-2868" coordorigin="7297,11327" coordsize="0,345">
            <v:shape style="position:absolute;left:7297;top:11327;width:0;height:345" coordorigin="7297,11327" coordsize="0,345" path="m7297,11672l7297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395.608pt;margin-top:566.342pt;width:0pt;height:17.261pt;mso-position-horizontal-relative:page;mso-position-vertical-relative:page;z-index:-2869" coordorigin="7912,11327" coordsize="0,345">
            <v:shape style="position:absolute;left:7912;top:11327;width:0;height:345" coordorigin="7912,11327" coordsize="0,345" path="m7912,11672l7912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426.378pt;margin-top:566.342pt;width:0pt;height:17.261pt;mso-position-horizontal-relative:page;mso-position-vertical-relative:page;z-index:-2870" coordorigin="8528,11327" coordsize="0,345">
            <v:shape style="position:absolute;left:8528;top:11327;width:0;height:345" coordorigin="8528,11327" coordsize="0,345" path="m8528,11672l8528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457.148pt;margin-top:566.342pt;width:0pt;height:17.261pt;mso-position-horizontal-relative:page;mso-position-vertical-relative:page;z-index:-2871" coordorigin="9143,11327" coordsize="0,345">
            <v:shape style="position:absolute;left:9143;top:11327;width:0;height:345" coordorigin="9143,11327" coordsize="0,345" path="m9143,11672l9143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487.917pt;margin-top:566.342pt;width:0pt;height:17.261pt;mso-position-horizontal-relative:page;mso-position-vertical-relative:page;z-index:-2872" coordorigin="9758,11327" coordsize="0,345">
            <v:shape style="position:absolute;left:9758;top:11327;width:0;height:345" coordorigin="9758,11327" coordsize="0,345" path="m9758,11672l9758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518.687pt;margin-top:566.342pt;width:0pt;height:17.261pt;mso-position-horizontal-relative:page;mso-position-vertical-relative:page;z-index:-2873" coordorigin="10374,11327" coordsize="0,345">
            <v:shape style="position:absolute;left:10374;top:11327;width:0;height:345" coordorigin="10374,11327" coordsize="0,345" path="m10374,11672l10374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549.456pt;margin-top:566.342pt;width:0pt;height:17.261pt;mso-position-horizontal-relative:page;mso-position-vertical-relative:page;z-index:-2874" coordorigin="10989,11327" coordsize="0,345">
            <v:shape style="position:absolute;left:10989;top:11327;width:0;height:345" coordorigin="10989,11327" coordsize="0,345" path="m10989,11672l10989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580.977pt;margin-top:566.342pt;width:0pt;height:17.261pt;mso-position-horizontal-relative:page;mso-position-vertical-relative:page;z-index:-2875" coordorigin="11620,11327" coordsize="0,345">
            <v:shape style="position:absolute;left:11620;top:11327;width:0;height:345" coordorigin="11620,11327" coordsize="0,345" path="m11620,11672l11620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612.497pt;margin-top:566.342pt;width:0pt;height:17.261pt;mso-position-horizontal-relative:page;mso-position-vertical-relative:page;z-index:-2876" coordorigin="12250,11327" coordsize="0,345">
            <v:shape style="position:absolute;left:12250;top:11327;width:0;height:345" coordorigin="12250,11327" coordsize="0,345" path="m12250,11672l12250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644.017pt;margin-top:566.342pt;width:0pt;height:17.261pt;mso-position-horizontal-relative:page;mso-position-vertical-relative:page;z-index:-2877" coordorigin="12880,11327" coordsize="0,345">
            <v:shape style="position:absolute;left:12880;top:11327;width:0;height:345" coordorigin="12880,11327" coordsize="0,345" path="m12880,11672l12880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675.537pt;margin-top:566.342pt;width:0pt;height:17.261pt;mso-position-horizontal-relative:page;mso-position-vertical-relative:page;z-index:-2878" coordorigin="13511,11327" coordsize="0,345">
            <v:shape style="position:absolute;left:13511;top:11327;width:0;height:345" coordorigin="13511,11327" coordsize="0,345" path="m13511,11672l13511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707.057pt;margin-top:566.342pt;width:0pt;height:17.261pt;mso-position-horizontal-relative:page;mso-position-vertical-relative:page;z-index:-2879" coordorigin="14141,11327" coordsize="0,345">
            <v:shape style="position:absolute;left:14141;top:11327;width:0;height:345" coordorigin="14141,11327" coordsize="0,345" path="m14141,11672l14141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738.577pt;margin-top:566.342pt;width:0pt;height:17.261pt;mso-position-horizontal-relative:page;mso-position-vertical-relative:page;z-index:-2880" coordorigin="14772,11327" coordsize="0,345">
            <v:shape style="position:absolute;left:14772;top:11327;width:0;height:345" coordorigin="14772,11327" coordsize="0,345" path="m14772,11672l14772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770.097pt;margin-top:566.342pt;width:0pt;height:17.261pt;mso-position-horizontal-relative:page;mso-position-vertical-relative:page;z-index:-2881" coordorigin="15402,11327" coordsize="0,345">
            <v:shape style="position:absolute;left:15402;top:11327;width:0;height:345" coordorigin="15402,11327" coordsize="0,345" path="m15402,11672l15402,11327e" filled="f" stroked="t" strokeweight="0.85047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4422"/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7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698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71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188520099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43" w:lineRule="exact" w:line="220"/>
              <w:ind w:left="74" w:right="70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PRATAMA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198520002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HANIFAH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198520003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MAHDIYAH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198520004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CANTIKA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198520006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198520007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HUTAURUK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198520008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SALSABILA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198520013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198520014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HUTABARAT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198520016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MAHARNI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198520017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198520018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198520019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16840" w:h="11900" w:orient="landscape"/>
          <w:pgMar w:top="600" w:bottom="280" w:left="700" w:right="6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0.5824pt;margin-top:565.917pt;width:761.835pt;height:18.1115pt;mso-position-horizontal-relative:page;mso-position-vertical-relative:page;z-index:-2860" coordorigin="812,11318" coordsize="15237,362">
            <v:shape style="position:absolute;left:15394;top:11334;width:645;height:0" coordorigin="15394,11334" coordsize="645,0" path="m15394,11334l16040,11334e" filled="f" stroked="t" strokeweight="0.850478pt" strokecolor="#000000">
              <v:path arrowok="t"/>
            </v:shape>
            <v:shape style="position:absolute;left:16032;top:11327;width:0;height:345" coordorigin="16032,11327" coordsize="0,345" path="m16032,11672l16032,11327e" filled="f" stroked="t" strokeweight="0.850478pt" strokecolor="#000000">
              <v:path arrowok="t"/>
            </v:shape>
            <v:shape style="position:absolute;left:14764;top:11334;width:645;height:0" coordorigin="14764,11334" coordsize="645,0" path="m14764,11334l15409,11334e" filled="f" stroked="t" strokeweight="0.850478pt" strokecolor="#000000">
              <v:path arrowok="t"/>
            </v:shape>
            <v:shape style="position:absolute;left:15402;top:11327;width:0;height:345" coordorigin="15402,11327" coordsize="0,345" path="m15402,11672l15402,11327e" filled="f" stroked="t" strokeweight="0.850478pt" strokecolor="#000000">
              <v:path arrowok="t"/>
            </v:shape>
            <v:shape style="position:absolute;left:14134;top:11334;width:645;height:0" coordorigin="14134,11334" coordsize="645,0" path="m14134,11334l14779,11334e" filled="f" stroked="t" strokeweight="0.850478pt" strokecolor="#000000">
              <v:path arrowok="t"/>
            </v:shape>
            <v:shape style="position:absolute;left:14772;top:11327;width:0;height:345" coordorigin="14772,11327" coordsize="0,345" path="m14772,11672l14772,11327e" filled="f" stroked="t" strokeweight="0.850478pt" strokecolor="#000000">
              <v:path arrowok="t"/>
            </v:shape>
            <v:shape style="position:absolute;left:13503;top:11334;width:645;height:0" coordorigin="13503,11334" coordsize="645,0" path="m13503,11334l14149,11334e" filled="f" stroked="t" strokeweight="0.850478pt" strokecolor="#000000">
              <v:path arrowok="t"/>
            </v:shape>
            <v:shape style="position:absolute;left:14141;top:11327;width:0;height:345" coordorigin="14141,11327" coordsize="0,345" path="m14141,11672l14141,11327e" filled="f" stroked="t" strokeweight="0.850478pt" strokecolor="#000000">
              <v:path arrowok="t"/>
            </v:shape>
            <v:shape style="position:absolute;left:12873;top:11334;width:645;height:0" coordorigin="12873,11334" coordsize="645,0" path="m12873,11334l13518,11334e" filled="f" stroked="t" strokeweight="0.850478pt" strokecolor="#000000">
              <v:path arrowok="t"/>
            </v:shape>
            <v:shape style="position:absolute;left:13511;top:11327;width:0;height:345" coordorigin="13511,11327" coordsize="0,345" path="m13511,11672l13511,11327e" filled="f" stroked="t" strokeweight="0.850478pt" strokecolor="#000000">
              <v:path arrowok="t"/>
            </v:shape>
            <v:shape style="position:absolute;left:12242;top:11334;width:645;height:0" coordorigin="12242,11334" coordsize="645,0" path="m12242,11334l12888,11334e" filled="f" stroked="t" strokeweight="0.850478pt" strokecolor="#000000">
              <v:path arrowok="t"/>
            </v:shape>
            <v:shape style="position:absolute;left:12880;top:11327;width:0;height:345" coordorigin="12880,11327" coordsize="0,345" path="m12880,11672l12880,11327e" filled="f" stroked="t" strokeweight="0.850478pt" strokecolor="#000000">
              <v:path arrowok="t"/>
            </v:shape>
            <v:shape style="position:absolute;left:11612;top:11334;width:645;height:0" coordorigin="11612,11334" coordsize="645,0" path="m11612,11334l12257,11334e" filled="f" stroked="t" strokeweight="0.850478pt" strokecolor="#000000">
              <v:path arrowok="t"/>
            </v:shape>
            <v:shape style="position:absolute;left:12250;top:11327;width:0;height:345" coordorigin="12250,11327" coordsize="0,345" path="m12250,11672l12250,11327e" filled="f" stroked="t" strokeweight="0.850478pt" strokecolor="#000000">
              <v:path arrowok="t"/>
            </v:shape>
            <v:shape style="position:absolute;left:10982;top:11334;width:645;height:0" coordorigin="10982,11334" coordsize="645,0" path="m10982,11334l11627,11334e" filled="f" stroked="t" strokeweight="0.850478pt" strokecolor="#000000">
              <v:path arrowok="t"/>
            </v:shape>
            <v:shape style="position:absolute;left:11620;top:11327;width:0;height:345" coordorigin="11620,11327" coordsize="0,345" path="m11620,11672l11620,11327e" filled="f" stroked="t" strokeweight="0.850478pt" strokecolor="#000000">
              <v:path arrowok="t"/>
            </v:shape>
            <v:shape style="position:absolute;left:10366;top:11334;width:630;height:0" coordorigin="10366,11334" coordsize="630,0" path="m10366,11334l10997,11334e" filled="f" stroked="t" strokeweight="0.850478pt" strokecolor="#000000">
              <v:path arrowok="t"/>
            </v:shape>
            <v:shape style="position:absolute;left:10989;top:11327;width:0;height:345" coordorigin="10989,11327" coordsize="0,345" path="m10989,11672l10989,11327e" filled="f" stroked="t" strokeweight="0.850478pt" strokecolor="#000000">
              <v:path arrowok="t"/>
            </v:shape>
            <v:shape style="position:absolute;left:9751;top:11334;width:630;height:0" coordorigin="9751,11334" coordsize="630,0" path="m9751,11334l10381,11334e" filled="f" stroked="t" strokeweight="0.850478pt" strokecolor="#000000">
              <v:path arrowok="t"/>
            </v:shape>
            <v:shape style="position:absolute;left:10374;top:11327;width:0;height:345" coordorigin="10374,11327" coordsize="0,345" path="m10374,11672l10374,11327e" filled="f" stroked="t" strokeweight="0.850478pt" strokecolor="#000000">
              <v:path arrowok="t"/>
            </v:shape>
            <v:shape style="position:absolute;left:9135;top:11334;width:630;height:0" coordorigin="9135,11334" coordsize="630,0" path="m9135,11334l9766,11334e" filled="f" stroked="t" strokeweight="0.850478pt" strokecolor="#000000">
              <v:path arrowok="t"/>
            </v:shape>
            <v:shape style="position:absolute;left:9758;top:11327;width:0;height:345" coordorigin="9758,11327" coordsize="0,345" path="m9758,11672l9758,11327e" filled="f" stroked="t" strokeweight="0.850478pt" strokecolor="#000000">
              <v:path arrowok="t"/>
            </v:shape>
            <v:shape style="position:absolute;left:8520;top:11334;width:630;height:0" coordorigin="8520,11334" coordsize="630,0" path="m8520,11334l9150,11334e" filled="f" stroked="t" strokeweight="0.850478pt" strokecolor="#000000">
              <v:path arrowok="t"/>
            </v:shape>
            <v:shape style="position:absolute;left:9143;top:11327;width:0;height:345" coordorigin="9143,11327" coordsize="0,345" path="m9143,11672l9143,11327e" filled="f" stroked="t" strokeweight="0.850478pt" strokecolor="#000000">
              <v:path arrowok="t"/>
            </v:shape>
            <v:shape style="position:absolute;left:7905;top:11334;width:630;height:0" coordorigin="7905,11334" coordsize="630,0" path="m7905,11334l8535,11334e" filled="f" stroked="t" strokeweight="0.850478pt" strokecolor="#000000">
              <v:path arrowok="t"/>
            </v:shape>
            <v:shape style="position:absolute;left:8528;top:11327;width:0;height:345" coordorigin="8528,11327" coordsize="0,345" path="m8528,11672l8528,11327e" filled="f" stroked="t" strokeweight="0.850478pt" strokecolor="#000000">
              <v:path arrowok="t"/>
            </v:shape>
            <v:shape style="position:absolute;left:7289;top:11334;width:630;height:0" coordorigin="7289,11334" coordsize="630,0" path="m7289,11334l7920,11334e" filled="f" stroked="t" strokeweight="0.850478pt" strokecolor="#000000">
              <v:path arrowok="t"/>
            </v:shape>
            <v:shape style="position:absolute;left:7912;top:11327;width:0;height:345" coordorigin="7912,11327" coordsize="0,345" path="m7912,11672l7912,11327e" filled="f" stroked="t" strokeweight="0.850478pt" strokecolor="#000000">
              <v:path arrowok="t"/>
            </v:shape>
            <v:shape style="position:absolute;left:6674;top:11334;width:630;height:0" coordorigin="6674,11334" coordsize="630,0" path="m6674,11334l7304,11334e" filled="f" stroked="t" strokeweight="0.850478pt" strokecolor="#000000">
              <v:path arrowok="t"/>
            </v:shape>
            <v:shape style="position:absolute;left:7297;top:11327;width:0;height:345" coordorigin="7297,11327" coordsize="0,345" path="m7297,11672l7297,11327e" filled="f" stroked="t" strokeweight="0.850478pt" strokecolor="#000000">
              <v:path arrowok="t"/>
            </v:shape>
            <v:shape style="position:absolute;left:6058;top:11334;width:630;height:0" coordorigin="6058,11334" coordsize="630,0" path="m6058,11334l6689,11334e" filled="f" stroked="t" strokeweight="0.850478pt" strokecolor="#000000">
              <v:path arrowok="t"/>
            </v:shape>
            <v:shape style="position:absolute;left:6681;top:11327;width:0;height:345" coordorigin="6681,11327" coordsize="0,345" path="m6681,11672l6681,11327e" filled="f" stroked="t" strokeweight="0.850478pt" strokecolor="#000000">
              <v:path arrowok="t"/>
            </v:shape>
            <v:shape style="position:absolute;left:5443;top:11334;width:630;height:0" coordorigin="5443,11334" coordsize="630,0" path="m5443,11334l6073,11334e" filled="f" stroked="t" strokeweight="0.850478pt" strokecolor="#000000">
              <v:path arrowok="t"/>
            </v:shape>
            <v:shape style="position:absolute;left:6066;top:11327;width:0;height:345" coordorigin="6066,11327" coordsize="0,345" path="m6066,11672l6066,11327e" filled="f" stroked="t" strokeweight="0.850478pt" strokecolor="#000000">
              <v:path arrowok="t"/>
            </v:shape>
            <v:shape style="position:absolute;left:2471;top:11334;width:2987;height:0" coordorigin="2471,11334" coordsize="2987,0" path="m2471,11334l5458,11334e" filled="f" stroked="t" strokeweight="0.850478pt" strokecolor="#000000">
              <v:path arrowok="t"/>
            </v:shape>
            <v:shape style="position:absolute;left:5451;top:11327;width:0;height:345" coordorigin="5451,11327" coordsize="0,345" path="m5451,11672l5451,11327e" filled="f" stroked="t" strokeweight="0.850478pt" strokecolor="#000000">
              <v:path arrowok="t"/>
            </v:shape>
            <v:shape style="position:absolute;left:1436;top:11334;width:1051;height:0" coordorigin="1436,11334" coordsize="1051,0" path="m1436,11334l2486,11334e" filled="f" stroked="t" strokeweight="0.850478pt" strokecolor="#000000">
              <v:path arrowok="t"/>
            </v:shape>
            <v:shape style="position:absolute;left:2479;top:11327;width:0;height:345" coordorigin="2479,11327" coordsize="0,345" path="m2479,11672l2479,11327e" filled="f" stroked="t" strokeweight="0.850478pt" strokecolor="#000000">
              <v:path arrowok="t"/>
            </v:shape>
            <v:shape style="position:absolute;left:820;top:11334;width:630;height:0" coordorigin="820,11334" coordsize="630,0" path="m820,11334l1451,11334e" filled="f" stroked="t" strokeweight="0.850478pt" strokecolor="#000000">
              <v:path arrowok="t"/>
            </v:shape>
            <v:shape style="position:absolute;left:828;top:11327;width:0;height:345" coordorigin="828,11327" coordsize="0,345" path="m828,11672l828,11327e" filled="f" stroked="t" strokeweight="0.850478pt" strokecolor="#000000">
              <v:path arrowok="t"/>
            </v:shape>
            <v:shape style="position:absolute;left:1443;top:11327;width:0;height:345" coordorigin="1443,11327" coordsize="0,345" path="m1443,11672l1443,11327e" filled="f" stroked="t" strokeweight="0.850478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7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698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71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198520020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HARDIATI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198520021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TAMBUSAI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198520023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SAPRILLA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198520024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RESTU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198520026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198520028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GAOL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198520033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SARUMAHA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198520034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SIDAURUK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198520038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ASTARI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198520039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198520045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APRILLI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198520046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HUWAIDAH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198520047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SINURAT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198520050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198520051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198520052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198520053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ZEBUA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460" w:bottom="280" w:left="720" w:right="680"/>
          <w:footerReference w:type="default" r:id="rId6"/>
          <w:pgSz w:w="16840" w:h="1190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72.1525pt;margin-top:566.342pt;width:0pt;height:17.261pt;mso-position-horizontal-relative:page;mso-position-vertical-relative:page;z-index:-2840" coordorigin="1443,11327" coordsize="0,345">
            <v:shape style="position:absolute;left:1443;top:11327;width:0;height:345" coordorigin="1443,11327" coordsize="0,345" path="m1443,11672l1443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41.3829pt;margin-top:566.342pt;width:0pt;height:17.261pt;mso-position-horizontal-relative:page;mso-position-vertical-relative:page;z-index:-2841" coordorigin="828,11327" coordsize="0,345">
            <v:shape style="position:absolute;left:828;top:11327;width:0;height:345" coordorigin="828,11327" coordsize="0,345" path="m828,11672l828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123.935pt;margin-top:566.342pt;width:0pt;height:17.261pt;mso-position-horizontal-relative:page;mso-position-vertical-relative:page;z-index:-2842" coordorigin="2479,11327" coordsize="0,345">
            <v:shape style="position:absolute;left:2479;top:11327;width:0;height:345" coordorigin="2479,11327" coordsize="0,345" path="m2479,11672l2479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272.53pt;margin-top:566.342pt;width:0pt;height:17.261pt;mso-position-horizontal-relative:page;mso-position-vertical-relative:page;z-index:-2843" coordorigin="5451,11327" coordsize="0,345">
            <v:shape style="position:absolute;left:5451;top:11327;width:0;height:345" coordorigin="5451,11327" coordsize="0,345" path="m5451,11672l5451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303.3pt;margin-top:566.342pt;width:0pt;height:17.261pt;mso-position-horizontal-relative:page;mso-position-vertical-relative:page;z-index:-2844" coordorigin="6066,11327" coordsize="0,345">
            <v:shape style="position:absolute;left:6066;top:11327;width:0;height:345" coordorigin="6066,11327" coordsize="0,345" path="m6066,11672l6066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334.069pt;margin-top:566.342pt;width:0pt;height:17.261pt;mso-position-horizontal-relative:page;mso-position-vertical-relative:page;z-index:-2845" coordorigin="6681,11327" coordsize="0,345">
            <v:shape style="position:absolute;left:6681;top:11327;width:0;height:345" coordorigin="6681,11327" coordsize="0,345" path="m6681,11672l6681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364.839pt;margin-top:566.342pt;width:0pt;height:17.261pt;mso-position-horizontal-relative:page;mso-position-vertical-relative:page;z-index:-2846" coordorigin="7297,11327" coordsize="0,345">
            <v:shape style="position:absolute;left:7297;top:11327;width:0;height:345" coordorigin="7297,11327" coordsize="0,345" path="m7297,11672l7297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395.608pt;margin-top:566.342pt;width:0pt;height:17.261pt;mso-position-horizontal-relative:page;mso-position-vertical-relative:page;z-index:-2847" coordorigin="7912,11327" coordsize="0,345">
            <v:shape style="position:absolute;left:7912;top:11327;width:0;height:345" coordorigin="7912,11327" coordsize="0,345" path="m7912,11672l7912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426.378pt;margin-top:566.342pt;width:0pt;height:17.261pt;mso-position-horizontal-relative:page;mso-position-vertical-relative:page;z-index:-2848" coordorigin="8528,11327" coordsize="0,345">
            <v:shape style="position:absolute;left:8528;top:11327;width:0;height:345" coordorigin="8528,11327" coordsize="0,345" path="m8528,11672l8528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457.148pt;margin-top:566.342pt;width:0pt;height:17.261pt;mso-position-horizontal-relative:page;mso-position-vertical-relative:page;z-index:-2849" coordorigin="9143,11327" coordsize="0,345">
            <v:shape style="position:absolute;left:9143;top:11327;width:0;height:345" coordorigin="9143,11327" coordsize="0,345" path="m9143,11672l9143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487.917pt;margin-top:566.342pt;width:0pt;height:17.261pt;mso-position-horizontal-relative:page;mso-position-vertical-relative:page;z-index:-2850" coordorigin="9758,11327" coordsize="0,345">
            <v:shape style="position:absolute;left:9758;top:11327;width:0;height:345" coordorigin="9758,11327" coordsize="0,345" path="m9758,11672l9758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518.687pt;margin-top:566.342pt;width:0pt;height:17.261pt;mso-position-horizontal-relative:page;mso-position-vertical-relative:page;z-index:-2851" coordorigin="10374,11327" coordsize="0,345">
            <v:shape style="position:absolute;left:10374;top:11327;width:0;height:345" coordorigin="10374,11327" coordsize="0,345" path="m10374,11672l10374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549.456pt;margin-top:566.342pt;width:0pt;height:17.261pt;mso-position-horizontal-relative:page;mso-position-vertical-relative:page;z-index:-2852" coordorigin="10989,11327" coordsize="0,345">
            <v:shape style="position:absolute;left:10989;top:11327;width:0;height:345" coordorigin="10989,11327" coordsize="0,345" path="m10989,11672l10989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580.977pt;margin-top:566.342pt;width:0pt;height:17.261pt;mso-position-horizontal-relative:page;mso-position-vertical-relative:page;z-index:-2853" coordorigin="11620,11327" coordsize="0,345">
            <v:shape style="position:absolute;left:11620;top:11327;width:0;height:345" coordorigin="11620,11327" coordsize="0,345" path="m11620,11672l11620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612.497pt;margin-top:566.342pt;width:0pt;height:17.261pt;mso-position-horizontal-relative:page;mso-position-vertical-relative:page;z-index:-2854" coordorigin="12250,11327" coordsize="0,345">
            <v:shape style="position:absolute;left:12250;top:11327;width:0;height:345" coordorigin="12250,11327" coordsize="0,345" path="m12250,11672l12250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644.017pt;margin-top:566.342pt;width:0pt;height:17.261pt;mso-position-horizontal-relative:page;mso-position-vertical-relative:page;z-index:-2855" coordorigin="12880,11327" coordsize="0,345">
            <v:shape style="position:absolute;left:12880;top:11327;width:0;height:345" coordorigin="12880,11327" coordsize="0,345" path="m12880,11672l12880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675.537pt;margin-top:566.342pt;width:0pt;height:17.261pt;mso-position-horizontal-relative:page;mso-position-vertical-relative:page;z-index:-2856" coordorigin="13511,11327" coordsize="0,345">
            <v:shape style="position:absolute;left:13511;top:11327;width:0;height:345" coordorigin="13511,11327" coordsize="0,345" path="m13511,11672l13511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707.057pt;margin-top:566.342pt;width:0pt;height:17.261pt;mso-position-horizontal-relative:page;mso-position-vertical-relative:page;z-index:-2857" coordorigin="14141,11327" coordsize="0,345">
            <v:shape style="position:absolute;left:14141;top:11327;width:0;height:345" coordorigin="14141,11327" coordsize="0,345" path="m14141,11672l14141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738.577pt;margin-top:566.342pt;width:0pt;height:17.261pt;mso-position-horizontal-relative:page;mso-position-vertical-relative:page;z-index:-2858" coordorigin="14772,11327" coordsize="0,345">
            <v:shape style="position:absolute;left:14772;top:11327;width:0;height:345" coordorigin="14772,11327" coordsize="0,345" path="m14772,11672l14772,11327e" filled="f" stroked="t" strokeweight="0.850478pt" strokecolor="#000000">
              <v:path arrowok="t"/>
            </v:shape>
            <w10:wrap type="none"/>
          </v:group>
        </w:pict>
      </w:r>
      <w:r>
        <w:pict>
          <v:group style="position:absolute;margin-left:770.097pt;margin-top:566.342pt;width:0pt;height:17.261pt;mso-position-horizontal-relative:page;mso-position-vertical-relative:page;z-index:-2859" coordorigin="15402,11327" coordsize="0,345">
            <v:shape style="position:absolute;left:15402;top:11327;width:0;height:345" coordorigin="15402,11327" coordsize="0,345" path="m15402,11672l15402,11327e" filled="f" stroked="t" strokeweight="0.850478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7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698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71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198520054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KEMBAREN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198520056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198520057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198520061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198520063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198520064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198520065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198520066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198520067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NAPITUPULU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198520069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198520072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198520073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HRP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198520074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HALOHO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198520075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MANULLANG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198520076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198520082</w:t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MUNTHE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46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4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46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381" w:header="0" w:top="460" w:bottom="280" w:left="700" w:right="680"/>
          <w:footerReference w:type="default" r:id="rId7"/>
          <w:pgSz w:w="16840" w:h="1190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7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698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13" w:right="216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9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71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30" w:hRule="exact"/>
        </w:trPr>
        <w:tc>
          <w:tcPr>
            <w:tcW w:w="46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60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46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2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46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26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46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582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46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3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460" w:bottom="280" w:left="720" w:right="680"/>
          <w:footerReference w:type="default" r:id="rId8"/>
          <w:pgSz w:w="16840" w:h="1190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58" w:right="49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58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1819"/>
      </w:pPr>
      <w:r>
        <w:pict>
          <v:group style="position:absolute;margin-left:699.349pt;margin-top:9.56761pt;width:16.0569pt;height:0pt;mso-position-horizontal-relative:page;mso-position-vertical-relative:paragraph;z-index:-2839" coordorigin="13987,191" coordsize="321,0">
            <v:shape style="position:absolute;left:13987;top:191;width:321;height:0" coordorigin="13987,191" coordsize="321,0" path="m13987,191l14308,191e" filled="f" stroked="t" strokeweight="0.85047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  <w:t>T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NIDN.0006106403</w:t>
      </w:r>
    </w:p>
    <w:sectPr>
      <w:type w:val="continuous"/>
      <w:pgSz w:w="16840" w:h="11900" w:orient="landscape"/>
      <w:pgMar w:top="600" w:bottom="280" w:left="720" w:right="680"/>
      <w:cols w:num="2" w:equalWidth="off">
        <w:col w:w="6155" w:space="5285"/>
        <w:col w:w="4000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0.5824pt;margin-top:565.917pt;width:761.835pt;height:18.1115pt;mso-position-horizontal-relative:page;mso-position-vertical-relative:page;z-index:-2881" coordorigin="812,11318" coordsize="15237,362">
          <v:shape style="position:absolute;left:15394;top:11334;width:645;height:0" coordorigin="15394,11334" coordsize="645,0" path="m15394,11334l16040,11334e" filled="f" stroked="t" strokeweight="0.850478pt" strokecolor="#000000">
            <v:path arrowok="t"/>
          </v:shape>
          <v:shape style="position:absolute;left:16032;top:11327;width:0;height:345" coordorigin="16032,11327" coordsize="0,345" path="m16032,11672l16032,11327e" filled="f" stroked="t" strokeweight="0.850478pt" strokecolor="#000000">
            <v:path arrowok="t"/>
          </v:shape>
          <v:shape style="position:absolute;left:14764;top:11334;width:645;height:0" coordorigin="14764,11334" coordsize="645,0" path="m14764,11334l15409,11334e" filled="f" stroked="t" strokeweight="0.850478pt" strokecolor="#000000">
            <v:path arrowok="t"/>
          </v:shape>
          <v:shape style="position:absolute;left:15402;top:11327;width:0;height:345" coordorigin="15402,11327" coordsize="0,345" path="m15402,11672l15402,11327e" filled="f" stroked="t" strokeweight="0.850478pt" strokecolor="#000000">
            <v:path arrowok="t"/>
          </v:shape>
          <v:shape style="position:absolute;left:14134;top:11334;width:645;height:0" coordorigin="14134,11334" coordsize="645,0" path="m14134,11334l14779,11334e" filled="f" stroked="t" strokeweight="0.850478pt" strokecolor="#000000">
            <v:path arrowok="t"/>
          </v:shape>
          <v:shape style="position:absolute;left:14772;top:11327;width:0;height:345" coordorigin="14772,11327" coordsize="0,345" path="m14772,11672l14772,11327e" filled="f" stroked="t" strokeweight="0.850478pt" strokecolor="#000000">
            <v:path arrowok="t"/>
          </v:shape>
          <v:shape style="position:absolute;left:13503;top:11334;width:645;height:0" coordorigin="13503,11334" coordsize="645,0" path="m13503,11334l14149,11334e" filled="f" stroked="t" strokeweight="0.850478pt" strokecolor="#000000">
            <v:path arrowok="t"/>
          </v:shape>
          <v:shape style="position:absolute;left:14141;top:11327;width:0;height:345" coordorigin="14141,11327" coordsize="0,345" path="m14141,11672l14141,11327e" filled="f" stroked="t" strokeweight="0.850478pt" strokecolor="#000000">
            <v:path arrowok="t"/>
          </v:shape>
          <v:shape style="position:absolute;left:12873;top:11334;width:645;height:0" coordorigin="12873,11334" coordsize="645,0" path="m12873,11334l13518,11334e" filled="f" stroked="t" strokeweight="0.850478pt" strokecolor="#000000">
            <v:path arrowok="t"/>
          </v:shape>
          <v:shape style="position:absolute;left:13511;top:11327;width:0;height:345" coordorigin="13511,11327" coordsize="0,345" path="m13511,11672l13511,11327e" filled="f" stroked="t" strokeweight="0.850478pt" strokecolor="#000000">
            <v:path arrowok="t"/>
          </v:shape>
          <v:shape style="position:absolute;left:12242;top:11334;width:645;height:0" coordorigin="12242,11334" coordsize="645,0" path="m12242,11334l12888,11334e" filled="f" stroked="t" strokeweight="0.850478pt" strokecolor="#000000">
            <v:path arrowok="t"/>
          </v:shape>
          <v:shape style="position:absolute;left:12880;top:11327;width:0;height:345" coordorigin="12880,11327" coordsize="0,345" path="m12880,11672l12880,11327e" filled="f" stroked="t" strokeweight="0.850478pt" strokecolor="#000000">
            <v:path arrowok="t"/>
          </v:shape>
          <v:shape style="position:absolute;left:11612;top:11334;width:645;height:0" coordorigin="11612,11334" coordsize="645,0" path="m11612,11334l12257,11334e" filled="f" stroked="t" strokeweight="0.850478pt" strokecolor="#000000">
            <v:path arrowok="t"/>
          </v:shape>
          <v:shape style="position:absolute;left:12250;top:11327;width:0;height:345" coordorigin="12250,11327" coordsize="0,345" path="m12250,11672l12250,11327e" filled="f" stroked="t" strokeweight="0.850478pt" strokecolor="#000000">
            <v:path arrowok="t"/>
          </v:shape>
          <v:shape style="position:absolute;left:10982;top:11334;width:645;height:0" coordorigin="10982,11334" coordsize="645,0" path="m10982,11334l11627,11334e" filled="f" stroked="t" strokeweight="0.850478pt" strokecolor="#000000">
            <v:path arrowok="t"/>
          </v:shape>
          <v:shape style="position:absolute;left:11620;top:11327;width:0;height:345" coordorigin="11620,11327" coordsize="0,345" path="m11620,11672l11620,11327e" filled="f" stroked="t" strokeweight="0.850478pt" strokecolor="#000000">
            <v:path arrowok="t"/>
          </v:shape>
          <v:shape style="position:absolute;left:10366;top:11334;width:630;height:0" coordorigin="10366,11334" coordsize="630,0" path="m10366,11334l10997,11334e" filled="f" stroked="t" strokeweight="0.850478pt" strokecolor="#000000">
            <v:path arrowok="t"/>
          </v:shape>
          <v:shape style="position:absolute;left:10989;top:11327;width:0;height:345" coordorigin="10989,11327" coordsize="0,345" path="m10989,11672l10989,11327e" filled="f" stroked="t" strokeweight="0.850478pt" strokecolor="#000000">
            <v:path arrowok="t"/>
          </v:shape>
          <v:shape style="position:absolute;left:9751;top:11334;width:630;height:0" coordorigin="9751,11334" coordsize="630,0" path="m9751,11334l10381,11334e" filled="f" stroked="t" strokeweight="0.850478pt" strokecolor="#000000">
            <v:path arrowok="t"/>
          </v:shape>
          <v:shape style="position:absolute;left:10374;top:11327;width:0;height:345" coordorigin="10374,11327" coordsize="0,345" path="m10374,11672l10374,11327e" filled="f" stroked="t" strokeweight="0.850478pt" strokecolor="#000000">
            <v:path arrowok="t"/>
          </v:shape>
          <v:shape style="position:absolute;left:9135;top:11334;width:630;height:0" coordorigin="9135,11334" coordsize="630,0" path="m9135,11334l9766,11334e" filled="f" stroked="t" strokeweight="0.850478pt" strokecolor="#000000">
            <v:path arrowok="t"/>
          </v:shape>
          <v:shape style="position:absolute;left:9758;top:11327;width:0;height:345" coordorigin="9758,11327" coordsize="0,345" path="m9758,11672l9758,11327e" filled="f" stroked="t" strokeweight="0.850478pt" strokecolor="#000000">
            <v:path arrowok="t"/>
          </v:shape>
          <v:shape style="position:absolute;left:8520;top:11334;width:630;height:0" coordorigin="8520,11334" coordsize="630,0" path="m8520,11334l9150,11334e" filled="f" stroked="t" strokeweight="0.850478pt" strokecolor="#000000">
            <v:path arrowok="t"/>
          </v:shape>
          <v:shape style="position:absolute;left:9143;top:11327;width:0;height:345" coordorigin="9143,11327" coordsize="0,345" path="m9143,11672l9143,11327e" filled="f" stroked="t" strokeweight="0.850478pt" strokecolor="#000000">
            <v:path arrowok="t"/>
          </v:shape>
          <v:shape style="position:absolute;left:7905;top:11334;width:630;height:0" coordorigin="7905,11334" coordsize="630,0" path="m7905,11334l8535,11334e" filled="f" stroked="t" strokeweight="0.850478pt" strokecolor="#000000">
            <v:path arrowok="t"/>
          </v:shape>
          <v:shape style="position:absolute;left:8528;top:11327;width:0;height:345" coordorigin="8528,11327" coordsize="0,345" path="m8528,11672l8528,11327e" filled="f" stroked="t" strokeweight="0.850478pt" strokecolor="#000000">
            <v:path arrowok="t"/>
          </v:shape>
          <v:shape style="position:absolute;left:7289;top:11334;width:630;height:0" coordorigin="7289,11334" coordsize="630,0" path="m7289,11334l7920,11334e" filled="f" stroked="t" strokeweight="0.850478pt" strokecolor="#000000">
            <v:path arrowok="t"/>
          </v:shape>
          <v:shape style="position:absolute;left:7912;top:11327;width:0;height:345" coordorigin="7912,11327" coordsize="0,345" path="m7912,11672l7912,11327e" filled="f" stroked="t" strokeweight="0.850478pt" strokecolor="#000000">
            <v:path arrowok="t"/>
          </v:shape>
          <v:shape style="position:absolute;left:6674;top:11334;width:630;height:0" coordorigin="6674,11334" coordsize="630,0" path="m6674,11334l7304,11334e" filled="f" stroked="t" strokeweight="0.850478pt" strokecolor="#000000">
            <v:path arrowok="t"/>
          </v:shape>
          <v:shape style="position:absolute;left:7297;top:11327;width:0;height:345" coordorigin="7297,11327" coordsize="0,345" path="m7297,11672l7297,11327e" filled="f" stroked="t" strokeweight="0.850478pt" strokecolor="#000000">
            <v:path arrowok="t"/>
          </v:shape>
          <v:shape style="position:absolute;left:6058;top:11334;width:630;height:0" coordorigin="6058,11334" coordsize="630,0" path="m6058,11334l6689,11334e" filled="f" stroked="t" strokeweight="0.850478pt" strokecolor="#000000">
            <v:path arrowok="t"/>
          </v:shape>
          <v:shape style="position:absolute;left:6681;top:11327;width:0;height:345" coordorigin="6681,11327" coordsize="0,345" path="m6681,11672l6681,11327e" filled="f" stroked="t" strokeweight="0.850478pt" strokecolor="#000000">
            <v:path arrowok="t"/>
          </v:shape>
          <v:shape style="position:absolute;left:5443;top:11334;width:630;height:0" coordorigin="5443,11334" coordsize="630,0" path="m5443,11334l6073,11334e" filled="f" stroked="t" strokeweight="0.850478pt" strokecolor="#000000">
            <v:path arrowok="t"/>
          </v:shape>
          <v:shape style="position:absolute;left:6066;top:11327;width:0;height:345" coordorigin="6066,11327" coordsize="0,345" path="m6066,11672l6066,11327e" filled="f" stroked="t" strokeweight="0.850478pt" strokecolor="#000000">
            <v:path arrowok="t"/>
          </v:shape>
          <v:shape style="position:absolute;left:2471;top:11334;width:2987;height:0" coordorigin="2471,11334" coordsize="2987,0" path="m2471,11334l5458,11334e" filled="f" stroked="t" strokeweight="0.850478pt" strokecolor="#000000">
            <v:path arrowok="t"/>
          </v:shape>
          <v:shape style="position:absolute;left:5451;top:11327;width:0;height:345" coordorigin="5451,11327" coordsize="0,345" path="m5451,11672l5451,11327e" filled="f" stroked="t" strokeweight="0.850478pt" strokecolor="#000000">
            <v:path arrowok="t"/>
          </v:shape>
          <v:shape style="position:absolute;left:1436;top:11334;width:1051;height:0" coordorigin="1436,11334" coordsize="1051,0" path="m1436,11334l2486,11334e" filled="f" stroked="t" strokeweight="0.850478pt" strokecolor="#000000">
            <v:path arrowok="t"/>
          </v:shape>
          <v:shape style="position:absolute;left:2479;top:11327;width:0;height:345" coordorigin="2479,11327" coordsize="0,345" path="m2479,11672l2479,11327e" filled="f" stroked="t" strokeweight="0.850478pt" strokecolor="#000000">
            <v:path arrowok="t"/>
          </v:shape>
          <v:shape style="position:absolute;left:820;top:11334;width:630;height:0" coordorigin="820,11334" coordsize="630,0" path="m820,11334l1451,11334e" filled="f" stroked="t" strokeweight="0.850478pt" strokecolor="#000000">
            <v:path arrowok="t"/>
          </v:shape>
          <v:shape style="position:absolute;left:828;top:11327;width:0;height:345" coordorigin="828,11327" coordsize="0,345" path="m828,11672l828,11327e" filled="f" stroked="t" strokeweight="0.850478pt" strokecolor="#000000">
            <v:path arrowok="t"/>
          </v:shape>
          <v:shape style="position:absolute;left:1443;top:11327;width:0;height:345" coordorigin="1443,11327" coordsize="0,345" path="m1443,11672l1443,11327e" filled="f" stroked="t" strokeweight="0.850478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0.5824pt;margin-top:565.917pt;width:761.835pt;height:18.1115pt;mso-position-horizontal-relative:page;mso-position-vertical-relative:page;z-index:-2880" coordorigin="812,11318" coordsize="15237,362">
          <v:shape style="position:absolute;left:15394;top:11334;width:645;height:0" coordorigin="15394,11334" coordsize="645,0" path="m15394,11334l16040,11334e" filled="f" stroked="t" strokeweight="0.850478pt" strokecolor="#000000">
            <v:path arrowok="t"/>
          </v:shape>
          <v:shape style="position:absolute;left:16032;top:11327;width:0;height:345" coordorigin="16032,11327" coordsize="0,345" path="m16032,11672l16032,11327e" filled="f" stroked="t" strokeweight="0.850478pt" strokecolor="#000000">
            <v:path arrowok="t"/>
          </v:shape>
          <v:shape style="position:absolute;left:14764;top:11334;width:645;height:0" coordorigin="14764,11334" coordsize="645,0" path="m14764,11334l15409,11334e" filled="f" stroked="t" strokeweight="0.850478pt" strokecolor="#000000">
            <v:path arrowok="t"/>
          </v:shape>
          <v:shape style="position:absolute;left:15402;top:11327;width:0;height:345" coordorigin="15402,11327" coordsize="0,345" path="m15402,11672l15402,11327e" filled="f" stroked="t" strokeweight="0.850478pt" strokecolor="#000000">
            <v:path arrowok="t"/>
          </v:shape>
          <v:shape style="position:absolute;left:14134;top:11334;width:645;height:0" coordorigin="14134,11334" coordsize="645,0" path="m14134,11334l14779,11334e" filled="f" stroked="t" strokeweight="0.850478pt" strokecolor="#000000">
            <v:path arrowok="t"/>
          </v:shape>
          <v:shape style="position:absolute;left:14772;top:11327;width:0;height:345" coordorigin="14772,11327" coordsize="0,345" path="m14772,11672l14772,11327e" filled="f" stroked="t" strokeweight="0.850478pt" strokecolor="#000000">
            <v:path arrowok="t"/>
          </v:shape>
          <v:shape style="position:absolute;left:13503;top:11334;width:645;height:0" coordorigin="13503,11334" coordsize="645,0" path="m13503,11334l14149,11334e" filled="f" stroked="t" strokeweight="0.850478pt" strokecolor="#000000">
            <v:path arrowok="t"/>
          </v:shape>
          <v:shape style="position:absolute;left:14141;top:11327;width:0;height:345" coordorigin="14141,11327" coordsize="0,345" path="m14141,11672l14141,11327e" filled="f" stroked="t" strokeweight="0.850478pt" strokecolor="#000000">
            <v:path arrowok="t"/>
          </v:shape>
          <v:shape style="position:absolute;left:12873;top:11334;width:645;height:0" coordorigin="12873,11334" coordsize="645,0" path="m12873,11334l13518,11334e" filled="f" stroked="t" strokeweight="0.850478pt" strokecolor="#000000">
            <v:path arrowok="t"/>
          </v:shape>
          <v:shape style="position:absolute;left:13511;top:11327;width:0;height:345" coordorigin="13511,11327" coordsize="0,345" path="m13511,11672l13511,11327e" filled="f" stroked="t" strokeweight="0.850478pt" strokecolor="#000000">
            <v:path arrowok="t"/>
          </v:shape>
          <v:shape style="position:absolute;left:12242;top:11334;width:645;height:0" coordorigin="12242,11334" coordsize="645,0" path="m12242,11334l12888,11334e" filled="f" stroked="t" strokeweight="0.850478pt" strokecolor="#000000">
            <v:path arrowok="t"/>
          </v:shape>
          <v:shape style="position:absolute;left:12880;top:11327;width:0;height:345" coordorigin="12880,11327" coordsize="0,345" path="m12880,11672l12880,11327e" filled="f" stroked="t" strokeweight="0.850478pt" strokecolor="#000000">
            <v:path arrowok="t"/>
          </v:shape>
          <v:shape style="position:absolute;left:11612;top:11334;width:645;height:0" coordorigin="11612,11334" coordsize="645,0" path="m11612,11334l12257,11334e" filled="f" stroked="t" strokeweight="0.850478pt" strokecolor="#000000">
            <v:path arrowok="t"/>
          </v:shape>
          <v:shape style="position:absolute;left:12250;top:11327;width:0;height:345" coordorigin="12250,11327" coordsize="0,345" path="m12250,11672l12250,11327e" filled="f" stroked="t" strokeweight="0.850478pt" strokecolor="#000000">
            <v:path arrowok="t"/>
          </v:shape>
          <v:shape style="position:absolute;left:10982;top:11334;width:645;height:0" coordorigin="10982,11334" coordsize="645,0" path="m10982,11334l11627,11334e" filled="f" stroked="t" strokeweight="0.850478pt" strokecolor="#000000">
            <v:path arrowok="t"/>
          </v:shape>
          <v:shape style="position:absolute;left:11620;top:11327;width:0;height:345" coordorigin="11620,11327" coordsize="0,345" path="m11620,11672l11620,11327e" filled="f" stroked="t" strokeweight="0.850478pt" strokecolor="#000000">
            <v:path arrowok="t"/>
          </v:shape>
          <v:shape style="position:absolute;left:10366;top:11334;width:630;height:0" coordorigin="10366,11334" coordsize="630,0" path="m10366,11334l10997,11334e" filled="f" stroked="t" strokeweight="0.850478pt" strokecolor="#000000">
            <v:path arrowok="t"/>
          </v:shape>
          <v:shape style="position:absolute;left:10989;top:11327;width:0;height:345" coordorigin="10989,11327" coordsize="0,345" path="m10989,11672l10989,11327e" filled="f" stroked="t" strokeweight="0.850478pt" strokecolor="#000000">
            <v:path arrowok="t"/>
          </v:shape>
          <v:shape style="position:absolute;left:9751;top:11334;width:630;height:0" coordorigin="9751,11334" coordsize="630,0" path="m9751,11334l10381,11334e" filled="f" stroked="t" strokeweight="0.850478pt" strokecolor="#000000">
            <v:path arrowok="t"/>
          </v:shape>
          <v:shape style="position:absolute;left:10374;top:11327;width:0;height:345" coordorigin="10374,11327" coordsize="0,345" path="m10374,11672l10374,11327e" filled="f" stroked="t" strokeweight="0.850478pt" strokecolor="#000000">
            <v:path arrowok="t"/>
          </v:shape>
          <v:shape style="position:absolute;left:9135;top:11334;width:630;height:0" coordorigin="9135,11334" coordsize="630,0" path="m9135,11334l9766,11334e" filled="f" stroked="t" strokeweight="0.850478pt" strokecolor="#000000">
            <v:path arrowok="t"/>
          </v:shape>
          <v:shape style="position:absolute;left:9758;top:11327;width:0;height:345" coordorigin="9758,11327" coordsize="0,345" path="m9758,11672l9758,11327e" filled="f" stroked="t" strokeweight="0.850478pt" strokecolor="#000000">
            <v:path arrowok="t"/>
          </v:shape>
          <v:shape style="position:absolute;left:8520;top:11334;width:630;height:0" coordorigin="8520,11334" coordsize="630,0" path="m8520,11334l9150,11334e" filled="f" stroked="t" strokeweight="0.850478pt" strokecolor="#000000">
            <v:path arrowok="t"/>
          </v:shape>
          <v:shape style="position:absolute;left:9143;top:11327;width:0;height:345" coordorigin="9143,11327" coordsize="0,345" path="m9143,11672l9143,11327e" filled="f" stroked="t" strokeweight="0.850478pt" strokecolor="#000000">
            <v:path arrowok="t"/>
          </v:shape>
          <v:shape style="position:absolute;left:7905;top:11334;width:630;height:0" coordorigin="7905,11334" coordsize="630,0" path="m7905,11334l8535,11334e" filled="f" stroked="t" strokeweight="0.850478pt" strokecolor="#000000">
            <v:path arrowok="t"/>
          </v:shape>
          <v:shape style="position:absolute;left:8528;top:11327;width:0;height:345" coordorigin="8528,11327" coordsize="0,345" path="m8528,11672l8528,11327e" filled="f" stroked="t" strokeweight="0.850478pt" strokecolor="#000000">
            <v:path arrowok="t"/>
          </v:shape>
          <v:shape style="position:absolute;left:7289;top:11334;width:630;height:0" coordorigin="7289,11334" coordsize="630,0" path="m7289,11334l7920,11334e" filled="f" stroked="t" strokeweight="0.850478pt" strokecolor="#000000">
            <v:path arrowok="t"/>
          </v:shape>
          <v:shape style="position:absolute;left:7912;top:11327;width:0;height:345" coordorigin="7912,11327" coordsize="0,345" path="m7912,11672l7912,11327e" filled="f" stroked="t" strokeweight="0.850478pt" strokecolor="#000000">
            <v:path arrowok="t"/>
          </v:shape>
          <v:shape style="position:absolute;left:6674;top:11334;width:630;height:0" coordorigin="6674,11334" coordsize="630,0" path="m6674,11334l7304,11334e" filled="f" stroked="t" strokeweight="0.850478pt" strokecolor="#000000">
            <v:path arrowok="t"/>
          </v:shape>
          <v:shape style="position:absolute;left:7297;top:11327;width:0;height:345" coordorigin="7297,11327" coordsize="0,345" path="m7297,11672l7297,11327e" filled="f" stroked="t" strokeweight="0.850478pt" strokecolor="#000000">
            <v:path arrowok="t"/>
          </v:shape>
          <v:shape style="position:absolute;left:6058;top:11334;width:630;height:0" coordorigin="6058,11334" coordsize="630,0" path="m6058,11334l6689,11334e" filled="f" stroked="t" strokeweight="0.850478pt" strokecolor="#000000">
            <v:path arrowok="t"/>
          </v:shape>
          <v:shape style="position:absolute;left:6681;top:11327;width:0;height:345" coordorigin="6681,11327" coordsize="0,345" path="m6681,11672l6681,11327e" filled="f" stroked="t" strokeweight="0.850478pt" strokecolor="#000000">
            <v:path arrowok="t"/>
          </v:shape>
          <v:shape style="position:absolute;left:5443;top:11334;width:630;height:0" coordorigin="5443,11334" coordsize="630,0" path="m5443,11334l6073,11334e" filled="f" stroked="t" strokeweight="0.850478pt" strokecolor="#000000">
            <v:path arrowok="t"/>
          </v:shape>
          <v:shape style="position:absolute;left:6066;top:11327;width:0;height:345" coordorigin="6066,11327" coordsize="0,345" path="m6066,11672l6066,11327e" filled="f" stroked="t" strokeweight="0.850478pt" strokecolor="#000000">
            <v:path arrowok="t"/>
          </v:shape>
          <v:shape style="position:absolute;left:2471;top:11334;width:2987;height:0" coordorigin="2471,11334" coordsize="2987,0" path="m2471,11334l5458,11334e" filled="f" stroked="t" strokeweight="0.850478pt" strokecolor="#000000">
            <v:path arrowok="t"/>
          </v:shape>
          <v:shape style="position:absolute;left:5451;top:11327;width:0;height:345" coordorigin="5451,11327" coordsize="0,345" path="m5451,11672l5451,11327e" filled="f" stroked="t" strokeweight="0.850478pt" strokecolor="#000000">
            <v:path arrowok="t"/>
          </v:shape>
          <v:shape style="position:absolute;left:1436;top:11334;width:1051;height:0" coordorigin="1436,11334" coordsize="1051,0" path="m1436,11334l2486,11334e" filled="f" stroked="t" strokeweight="0.850478pt" strokecolor="#000000">
            <v:path arrowok="t"/>
          </v:shape>
          <v:shape style="position:absolute;left:2479;top:11327;width:0;height:345" coordorigin="2479,11327" coordsize="0,345" path="m2479,11672l2479,11327e" filled="f" stroked="t" strokeweight="0.850478pt" strokecolor="#000000">
            <v:path arrowok="t"/>
          </v:shape>
          <v:shape style="position:absolute;left:820;top:11334;width:630;height:0" coordorigin="820,11334" coordsize="630,0" path="m820,11334l1451,11334e" filled="f" stroked="t" strokeweight="0.850478pt" strokecolor="#000000">
            <v:path arrowok="t"/>
          </v:shape>
          <v:shape style="position:absolute;left:828;top:11327;width:0;height:345" coordorigin="828,11327" coordsize="0,345" path="m828,11672l828,11327e" filled="f" stroked="t" strokeweight="0.850478pt" strokecolor="#000000">
            <v:path arrowok="t"/>
          </v:shape>
          <v:shape style="position:absolute;left:1443;top:11327;width:0;height:345" coordorigin="1443,11327" coordsize="0,345" path="m1443,11672l1443,11327e" filled="f" stroked="t" strokeweight="0.850478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png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